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283" w:rsidRPr="00C53AB4" w:rsidRDefault="0014739D" w:rsidP="006E370D">
      <w:pPr>
        <w:spacing w:before="59"/>
        <w:rPr>
          <w:rFonts w:ascii="Arial Narrow" w:eastAsia="Calibri" w:hAnsi="Arial Narrow" w:cs="Calibri"/>
          <w:sz w:val="22"/>
          <w:szCs w:val="22"/>
        </w:rPr>
      </w:pPr>
      <w:bookmarkStart w:id="0" w:name="_GoBack"/>
      <w:bookmarkEnd w:id="0"/>
      <w:r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</w:t>
      </w:r>
      <w:r w:rsidR="00BB5106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</w:t>
      </w:r>
      <w:r w:rsidR="00E93D68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                                      </w:t>
      </w:r>
      <w:r w:rsidR="006E370D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</w:t>
      </w:r>
      <w:r w:rsidR="00E93D68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 xml:space="preserve"> 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J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U Z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>A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V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 xml:space="preserve">OD </w:t>
      </w:r>
      <w:r w:rsidR="005F51B5" w:rsidRPr="00C53AB4">
        <w:rPr>
          <w:rFonts w:ascii="Arial Narrow" w:eastAsia="Calibri" w:hAnsi="Arial Narrow" w:cs="Calibri"/>
          <w:b/>
          <w:sz w:val="22"/>
          <w:szCs w:val="22"/>
        </w:rPr>
        <w:t>“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K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OM</w:t>
      </w:r>
      <w:r w:rsidR="000260D7" w:rsidRPr="00C53AB4">
        <w:rPr>
          <w:rFonts w:ascii="Arial Narrow" w:eastAsia="Calibri" w:hAnsi="Arial Narrow" w:cs="Calibri"/>
          <w:b/>
          <w:spacing w:val="-2"/>
          <w:sz w:val="22"/>
          <w:szCs w:val="22"/>
        </w:rPr>
        <w:t>A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>N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SK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I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 xml:space="preserve"> 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M</w:t>
      </w:r>
      <w:r w:rsidR="000260D7" w:rsidRPr="00C53AB4">
        <w:rPr>
          <w:rFonts w:ascii="Arial Narrow" w:eastAsia="Calibri" w:hAnsi="Arial Narrow" w:cs="Calibri"/>
          <w:b/>
          <w:spacing w:val="-3"/>
          <w:sz w:val="22"/>
          <w:szCs w:val="22"/>
        </w:rPr>
        <w:t>O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S</w:t>
      </w:r>
      <w:r w:rsidR="000260D7" w:rsidRPr="00C53AB4">
        <w:rPr>
          <w:rFonts w:ascii="Arial Narrow" w:eastAsia="Calibri" w:hAnsi="Arial Narrow" w:cs="Calibri"/>
          <w:b/>
          <w:spacing w:val="2"/>
          <w:sz w:val="22"/>
          <w:szCs w:val="22"/>
        </w:rPr>
        <w:t>T</w:t>
      </w:r>
      <w:r w:rsidR="005F51B5" w:rsidRPr="00C53AB4">
        <w:rPr>
          <w:rFonts w:ascii="Arial Narrow" w:eastAsia="Calibri" w:hAnsi="Arial Narrow" w:cs="Calibri"/>
          <w:b/>
          <w:spacing w:val="2"/>
          <w:sz w:val="22"/>
          <w:szCs w:val="22"/>
        </w:rPr>
        <w:t>”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 xml:space="preserve">- 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S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P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>I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S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 xml:space="preserve">AK </w:t>
      </w:r>
      <w:r w:rsidR="000260D7" w:rsidRPr="00C53AB4">
        <w:rPr>
          <w:rFonts w:ascii="Arial Narrow" w:eastAsia="Calibri" w:hAnsi="Arial Narrow" w:cs="Calibri"/>
          <w:b/>
          <w:spacing w:val="-2"/>
          <w:sz w:val="22"/>
          <w:szCs w:val="22"/>
        </w:rPr>
        <w:t>Z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APO</w:t>
      </w:r>
      <w:r w:rsidR="000260D7" w:rsidRPr="00C53AB4">
        <w:rPr>
          <w:rFonts w:ascii="Arial Narrow" w:eastAsia="Calibri" w:hAnsi="Arial Narrow" w:cs="Calibri"/>
          <w:b/>
          <w:spacing w:val="-2"/>
          <w:sz w:val="22"/>
          <w:szCs w:val="22"/>
        </w:rPr>
        <w:t>S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L</w:t>
      </w:r>
      <w:r w:rsidR="000260D7" w:rsidRPr="00C53AB4">
        <w:rPr>
          <w:rFonts w:ascii="Arial Narrow" w:eastAsia="Calibri" w:hAnsi="Arial Narrow" w:cs="Calibri"/>
          <w:b/>
          <w:spacing w:val="-2"/>
          <w:sz w:val="22"/>
          <w:szCs w:val="22"/>
        </w:rPr>
        <w:t>E</w:t>
      </w:r>
      <w:r w:rsidR="000260D7" w:rsidRPr="00C53AB4">
        <w:rPr>
          <w:rFonts w:ascii="Arial Narrow" w:eastAsia="Calibri" w:hAnsi="Arial Narrow" w:cs="Calibri"/>
          <w:b/>
          <w:spacing w:val="1"/>
          <w:sz w:val="22"/>
          <w:szCs w:val="22"/>
        </w:rPr>
        <w:t>N</w:t>
      </w:r>
      <w:r w:rsidR="000260D7" w:rsidRPr="00C53AB4">
        <w:rPr>
          <w:rFonts w:ascii="Arial Narrow" w:eastAsia="Calibri" w:hAnsi="Arial Narrow" w:cs="Calibri"/>
          <w:b/>
          <w:spacing w:val="-1"/>
          <w:sz w:val="22"/>
          <w:szCs w:val="22"/>
        </w:rPr>
        <w:t>I</w:t>
      </w:r>
      <w:r w:rsidR="000260D7" w:rsidRPr="00C53AB4">
        <w:rPr>
          <w:rFonts w:ascii="Arial Narrow" w:eastAsia="Calibri" w:hAnsi="Arial Narrow" w:cs="Calibri"/>
          <w:b/>
          <w:sz w:val="22"/>
          <w:szCs w:val="22"/>
        </w:rPr>
        <w:t>H</w:t>
      </w:r>
    </w:p>
    <w:p w:rsidR="00DE4283" w:rsidRPr="00C53AB4" w:rsidRDefault="00DE4283">
      <w:pPr>
        <w:spacing w:before="2" w:line="120" w:lineRule="exact"/>
        <w:rPr>
          <w:rFonts w:ascii="Arial Narrow" w:hAnsi="Arial Narrow"/>
          <w:sz w:val="13"/>
          <w:szCs w:val="13"/>
        </w:rPr>
      </w:pPr>
    </w:p>
    <w:p w:rsidR="00DE4283" w:rsidRPr="00C53AB4" w:rsidRDefault="00DE4283">
      <w:pPr>
        <w:spacing w:line="200" w:lineRule="exact"/>
        <w:rPr>
          <w:rFonts w:ascii="Arial Narrow" w:hAnsi="Arial Narrow"/>
        </w:rPr>
      </w:pPr>
    </w:p>
    <w:p w:rsidR="00AD6EDB" w:rsidRPr="00C53AB4" w:rsidRDefault="00AD6EDB">
      <w:pPr>
        <w:spacing w:line="200" w:lineRule="exact"/>
        <w:rPr>
          <w:rFonts w:ascii="Arial Narrow" w:hAnsi="Arial Narrow"/>
        </w:rPr>
      </w:pPr>
    </w:p>
    <w:p w:rsidR="00DE4283" w:rsidRPr="00C53AB4" w:rsidRDefault="00DE4283">
      <w:pPr>
        <w:spacing w:line="200" w:lineRule="exact"/>
        <w:rPr>
          <w:rFonts w:ascii="Arial Narrow" w:hAnsi="Arial Narrow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"/>
        <w:gridCol w:w="1953"/>
        <w:gridCol w:w="2340"/>
        <w:gridCol w:w="2610"/>
        <w:gridCol w:w="894"/>
      </w:tblGrid>
      <w:tr w:rsidR="00FE7DB9" w:rsidRPr="00C53AB4" w:rsidTr="00CC2F7E">
        <w:trPr>
          <w:trHeight w:hRule="exact" w:val="1351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gramStart"/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B</w:t>
            </w:r>
            <w:proofErr w:type="gramEnd"/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me</w:t>
            </w:r>
            <w:proofErr w:type="spellEnd"/>
            <w:r w:rsidRPr="00C53AB4">
              <w:rPr>
                <w:rFonts w:ascii="Arial Narrow" w:eastAsia="Calibri" w:hAnsi="Arial Narrow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pr</w:t>
            </w:r>
            <w:r w:rsidRPr="00C53AB4">
              <w:rPr>
                <w:rFonts w:ascii="Arial Narrow" w:eastAsia="Calibri" w:hAnsi="Arial Narrow" w:cs="Calibri"/>
                <w:b/>
                <w:spacing w:val="-3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zi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me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an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ma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v</w:t>
            </w:r>
            <w:proofErr w:type="spellEnd"/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adno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g</w:t>
            </w:r>
            <w:proofErr w:type="spellEnd"/>
          </w:p>
          <w:p w:rsidR="00FE7DB9" w:rsidRPr="00C53AB4" w:rsidRDefault="00FE7DB9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b/>
                <w:spacing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b/>
                <w:spacing w:val="-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b/>
                <w:spacing w:val="-2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ta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Koe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fi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c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b/>
                <w:spacing w:val="1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b/>
                <w:spacing w:val="-1"/>
                <w:position w:val="1"/>
                <w:sz w:val="22"/>
                <w:szCs w:val="22"/>
              </w:rPr>
              <w:t>en</w:t>
            </w:r>
            <w:r w:rsidRPr="00C53AB4">
              <w:rPr>
                <w:rFonts w:ascii="Arial Narrow" w:eastAsia="Calibri" w:hAnsi="Arial Narrow" w:cs="Calibri"/>
                <w:b/>
                <w:position w:val="1"/>
                <w:sz w:val="22"/>
                <w:szCs w:val="22"/>
              </w:rPr>
              <w:t>t</w:t>
            </w:r>
            <w:proofErr w:type="spellEnd"/>
          </w:p>
          <w:p w:rsidR="00FE7DB9" w:rsidRPr="00C53AB4" w:rsidRDefault="00FE7DB9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b/>
                <w:spacing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b/>
                <w:spacing w:val="-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b/>
                <w:spacing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b/>
                <w:spacing w:val="-1"/>
                <w:sz w:val="22"/>
                <w:szCs w:val="22"/>
              </w:rPr>
              <w:t>eno</w:t>
            </w:r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b/>
                <w:spacing w:val="-2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b/>
                <w:sz w:val="22"/>
                <w:szCs w:val="22"/>
              </w:rPr>
              <w:t>i</w:t>
            </w:r>
            <w:proofErr w:type="spellEnd"/>
          </w:p>
        </w:tc>
      </w:tr>
      <w:tr w:rsidR="00FE7DB9" w:rsidRPr="00C53AB4" w:rsidTr="00CC2F7E">
        <w:trPr>
          <w:trHeight w:hRule="exact" w:val="837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644254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Neda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Vukotić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644254" w:rsidP="00644254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spec.pedagogije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ir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kt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r w:rsidR="00644254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CC2F7E" w:rsidP="00360085">
            <w:pPr>
              <w:spacing w:before="1" w:line="280" w:lineRule="exact"/>
              <w:ind w:left="102"/>
              <w:jc w:val="center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4"/>
                <w:szCs w:val="24"/>
              </w:rPr>
              <w:t>14.40</w:t>
            </w:r>
          </w:p>
        </w:tc>
      </w:tr>
      <w:tr w:rsidR="00FE7DB9" w:rsidRPr="00C53AB4" w:rsidTr="00CC2F7E">
        <w:trPr>
          <w:trHeight w:hRule="exact" w:val="1352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DA64E5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Suzana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Vuja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>čić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DA64E5" w:rsidP="00360085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specijalista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psihologije</w:t>
            </w:r>
            <w:proofErr w:type="spell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FE7DB9" w:rsidP="0036008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Ruk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11AC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teljka</w:t>
            </w:r>
            <w:proofErr w:type="spellEnd"/>
          </w:p>
          <w:p w:rsidR="00FE7DB9" w:rsidRPr="00C53AB4" w:rsidRDefault="00FE7DB9" w:rsidP="00360085">
            <w:pPr>
              <w:ind w:left="102" w:right="14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užb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štaj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sn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struč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sl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DB9" w:rsidRPr="00C53AB4" w:rsidRDefault="00CC2F7E" w:rsidP="00360085">
            <w:pPr>
              <w:spacing w:line="260" w:lineRule="exact"/>
              <w:ind w:left="145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10.20</w:t>
            </w:r>
          </w:p>
        </w:tc>
      </w:tr>
      <w:tr w:rsidR="00264C7A" w:rsidRPr="00C53AB4" w:rsidTr="00CC2F7E">
        <w:trPr>
          <w:trHeight w:hRule="exact" w:val="1085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Dragana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Merdović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ista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teljka</w:t>
            </w:r>
            <w:proofErr w:type="spellEnd"/>
          </w:p>
          <w:p w:rsidR="00264C7A" w:rsidRPr="00C53AB4" w:rsidRDefault="00264C7A" w:rsidP="00264C7A">
            <w:pPr>
              <w:ind w:left="102" w:right="11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užb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sijsk</w:t>
            </w:r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istrat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ičke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10.20</w:t>
            </w:r>
          </w:p>
        </w:tc>
      </w:tr>
      <w:tr w:rsidR="00264C7A" w:rsidRPr="00C53AB4" w:rsidTr="00CC2F7E">
        <w:trPr>
          <w:trHeight w:val="1146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Am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tić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ind w:left="103" w:right="16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specijalista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zdravstvene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njege</w:t>
            </w:r>
            <w:proofErr w:type="spell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ind w:left="102" w:right="626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                        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.sestra</w:t>
            </w:r>
            <w:proofErr w:type="spellEnd"/>
            <w:proofErr w:type="gram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8.66+1.20</w:t>
            </w:r>
          </w:p>
        </w:tc>
      </w:tr>
      <w:tr w:rsidR="00264C7A" w:rsidRPr="00C53AB4" w:rsidTr="00CC2F7E">
        <w:trPr>
          <w:trHeight w:hRule="exact" w:val="900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Ivana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Nenezić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dipl.ekonomista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ind w:left="102" w:right="71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radnik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finansijsko-administrativnim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poslovima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8.66</w:t>
            </w:r>
          </w:p>
        </w:tc>
      </w:tr>
      <w:tr w:rsidR="00264C7A" w:rsidRPr="00C53AB4" w:rsidTr="00CC2F7E">
        <w:trPr>
          <w:trHeight w:hRule="exact" w:val="990"/>
        </w:trPr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6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đ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Jo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.p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ravnik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     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264C7A" w:rsidRPr="00C53AB4" w:rsidRDefault="00264C7A" w:rsidP="00264C7A">
            <w:pPr>
              <w:ind w:left="102" w:right="71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   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ravnim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sl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C7A" w:rsidRPr="00C53AB4" w:rsidRDefault="00264C7A" w:rsidP="00264C7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</w:tbl>
    <w:p w:rsidR="00DE4283" w:rsidRPr="00C53AB4" w:rsidRDefault="00DE4283">
      <w:pPr>
        <w:rPr>
          <w:rFonts w:ascii="Arial Narrow" w:hAnsi="Arial Narrow"/>
        </w:rPr>
        <w:sectPr w:rsidR="00DE4283" w:rsidRPr="00C53AB4">
          <w:pgSz w:w="12240" w:h="15840"/>
          <w:pgMar w:top="1380" w:right="1220" w:bottom="280" w:left="1220" w:header="720" w:footer="720" w:gutter="0"/>
          <w:cols w:space="720"/>
        </w:sectPr>
      </w:pPr>
    </w:p>
    <w:p w:rsidR="00DE4283" w:rsidRPr="00C53AB4" w:rsidRDefault="00DE4283">
      <w:pPr>
        <w:spacing w:before="4" w:line="80" w:lineRule="exact"/>
        <w:rPr>
          <w:rFonts w:ascii="Arial Narrow" w:hAnsi="Arial Narrow"/>
          <w:sz w:val="9"/>
          <w:szCs w:val="9"/>
        </w:rPr>
      </w:pPr>
    </w:p>
    <w:tbl>
      <w:tblPr>
        <w:tblW w:w="0" w:type="auto"/>
        <w:tblInd w:w="-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953"/>
        <w:gridCol w:w="2160"/>
        <w:gridCol w:w="2250"/>
        <w:gridCol w:w="674"/>
      </w:tblGrid>
      <w:tr w:rsidR="00883D5C" w:rsidRPr="00C53AB4" w:rsidTr="000571A9">
        <w:trPr>
          <w:trHeight w:hRule="exact" w:val="108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DC0DF0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as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Bra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ind w:left="103" w:right="22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2215AA" w:rsidP="002215AA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Rukovodil</w:t>
            </w:r>
            <w:r w:rsidR="00011AC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teljka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Službe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za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radno-okupaciono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angažovanje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2215AA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10.20</w:t>
            </w:r>
          </w:p>
        </w:tc>
      </w:tr>
      <w:tr w:rsidR="00883D5C" w:rsidRPr="00C53AB4" w:rsidTr="000571A9">
        <w:trPr>
          <w:trHeight w:hRule="exact" w:val="108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DC0DF0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araš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ind w:left="103" w:right="22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883D5C" w:rsidRPr="00C53AB4" w:rsidRDefault="00883D5C" w:rsidP="00883D5C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883D5C" w:rsidRPr="00C53AB4" w:rsidTr="000571A9">
        <w:trPr>
          <w:trHeight w:hRule="exact" w:val="1082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DC0DF0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9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883D5C" w:rsidRPr="00C53AB4" w:rsidRDefault="00883D5C" w:rsidP="00883D5C">
            <w:pPr>
              <w:ind w:left="103" w:right="228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6F72C3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r w:rsidR="006F72C3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u </w:t>
            </w:r>
            <w:proofErr w:type="spellStart"/>
            <w:r w:rsidR="006F72C3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Službi</w:t>
            </w:r>
            <w:proofErr w:type="spellEnd"/>
            <w:r w:rsidR="006F72C3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za </w:t>
            </w:r>
            <w:proofErr w:type="spellStart"/>
            <w:r w:rsidR="006F72C3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smještaj</w:t>
            </w:r>
            <w:proofErr w:type="spellEnd"/>
            <w:r w:rsidR="006F72C3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6F72C3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="006F72C3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6F72C3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osnovne</w:t>
            </w:r>
            <w:proofErr w:type="spellEnd"/>
            <w:r w:rsidR="006F72C3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6F72C3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stručne</w:t>
            </w:r>
            <w:proofErr w:type="spellEnd"/>
            <w:r w:rsidR="006F72C3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6F72C3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poslove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3D5C" w:rsidRPr="00C53AB4" w:rsidRDefault="00883D5C" w:rsidP="00883D5C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CD239B" w:rsidRPr="00C53AB4" w:rsidTr="00CD239B">
        <w:trPr>
          <w:trHeight w:hRule="exact" w:val="108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10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Dragana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Mikić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specijalista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poslovne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psihologije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CD239B" w:rsidRPr="00C53AB4" w:rsidTr="00971841">
        <w:trPr>
          <w:trHeight w:hRule="exact" w:val="117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Đurđa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Žarković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CD239B" w:rsidRPr="00C53AB4" w:rsidRDefault="00CD239B" w:rsidP="00CD239B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Službi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za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smještaj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osnovne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stručne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poslove</w:t>
            </w:r>
            <w:proofErr w:type="spellEnd"/>
          </w:p>
          <w:p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CD239B" w:rsidRPr="00C53AB4" w:rsidTr="00971841">
        <w:trPr>
          <w:trHeight w:hRule="exact" w:val="1117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CD239B" w:rsidRPr="00C53AB4" w:rsidRDefault="00CD239B" w:rsidP="00CD239B">
            <w:pPr>
              <w:spacing w:before="1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redšk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</w:p>
          <w:p w:rsidR="00CD239B" w:rsidRPr="00C53AB4" w:rsidRDefault="00CD239B" w:rsidP="00CD239B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as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ita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sara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</w:p>
          <w:p w:rsidR="00CD239B" w:rsidRPr="00C53AB4" w:rsidRDefault="00CD239B" w:rsidP="00CD239B">
            <w:pPr>
              <w:spacing w:before="1"/>
              <w:ind w:left="102" w:right="62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lt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akti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sti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CD239B" w:rsidRPr="00C53AB4" w:rsidTr="00971841">
        <w:trPr>
          <w:trHeight w:hRule="exact" w:val="1048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Maja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Ćupić</w:t>
            </w:r>
            <w:proofErr w:type="spellEnd"/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CD239B" w:rsidRPr="00C53AB4" w:rsidRDefault="00CD239B" w:rsidP="00CD239B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CD239B" w:rsidRPr="00C53AB4" w:rsidTr="000571A9">
        <w:trPr>
          <w:trHeight w:hRule="exact" w:val="117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Miloš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Rajković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CD239B" w:rsidRPr="00C53AB4" w:rsidRDefault="00CD239B" w:rsidP="00CD239B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CD239B" w:rsidRPr="00C53AB4" w:rsidTr="00971841">
        <w:trPr>
          <w:trHeight w:hRule="exact" w:val="123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Danina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Koštović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ecijalista</w:t>
            </w:r>
            <w:proofErr w:type="spellEnd"/>
          </w:p>
          <w:p w:rsidR="00CD239B" w:rsidRPr="00C53AB4" w:rsidRDefault="00CD239B" w:rsidP="00CD239B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lit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cijal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Službi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za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smještaj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osnovne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stručne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poslove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CD239B" w:rsidRPr="00C53AB4" w:rsidTr="00971841">
        <w:trPr>
          <w:trHeight w:hRule="exact" w:val="1181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Andreja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Adamović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spec.psihologije</w:t>
            </w:r>
            <w:proofErr w:type="spellEnd"/>
            <w:proofErr w:type="gram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CD239B" w:rsidRPr="00C53AB4" w:rsidTr="00DE5596">
        <w:trPr>
          <w:trHeight w:hRule="exact" w:val="1172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Nikolina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Aleksić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spec.soc.politike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socijalnog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CD239B" w:rsidRPr="00C53AB4" w:rsidTr="00DE5596">
        <w:trPr>
          <w:trHeight w:hRule="exact" w:val="1172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Dragana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Šćekić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spec.soc.politike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socijalnog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CD239B" w:rsidRPr="00C53AB4" w:rsidTr="00971841">
        <w:trPr>
          <w:trHeight w:hRule="exact" w:val="1091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lastRenderedPageBreak/>
              <w:t>19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Marija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Milačić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spec.soc.politike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socijalnog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čni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ik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-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CD239B" w:rsidRPr="00C53AB4" w:rsidRDefault="00CD239B" w:rsidP="00CD239B">
            <w:pPr>
              <w:ind w:left="102" w:right="409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CD239B" w:rsidRPr="00C53AB4" w:rsidTr="00CD239B">
        <w:trPr>
          <w:trHeight w:hRule="exact" w:val="109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Mirko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Laković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Dipl.profesor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specijalne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edukacije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rehabilitacije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Stručni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radnik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na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radno-okupacionom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angažovanju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     8.66</w:t>
            </w:r>
          </w:p>
        </w:tc>
      </w:tr>
      <w:tr w:rsidR="00CD239B" w:rsidRPr="00C53AB4" w:rsidTr="000571A9">
        <w:trPr>
          <w:trHeight w:hRule="exact" w:val="91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ija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ub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enjer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l</w:t>
            </w:r>
            <w:proofErr w:type="spellEnd"/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za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u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prera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u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ŠS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D239B" w:rsidRPr="00C53AB4" w:rsidTr="009F0BF0">
        <w:trPr>
          <w:trHeight w:hRule="exact" w:val="79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ran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Gi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ija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ac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D239B" w:rsidRPr="00C53AB4" w:rsidTr="009F0BF0">
        <w:trPr>
          <w:trHeight w:hRule="exact" w:val="70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uz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Blečić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esp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o-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okupacioni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animator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D239B" w:rsidRPr="00C53AB4" w:rsidTr="000571A9">
        <w:trPr>
          <w:trHeight w:hRule="exact" w:val="99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kcijski</w:t>
            </w:r>
            <w:proofErr w:type="spellEnd"/>
          </w:p>
          <w:p w:rsidR="00CD239B" w:rsidRPr="00C53AB4" w:rsidRDefault="00CD239B" w:rsidP="00CD239B">
            <w:pPr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Tehnički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sekretar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arhivar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5.83</w:t>
            </w:r>
          </w:p>
        </w:tc>
      </w:tr>
      <w:tr w:rsidR="00CD239B" w:rsidRPr="00C53AB4" w:rsidTr="009F0BF0">
        <w:trPr>
          <w:trHeight w:hRule="exact" w:val="73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ataša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ek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ri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knj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ig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5.83</w:t>
            </w:r>
          </w:p>
        </w:tc>
      </w:tr>
      <w:tr w:rsidR="00CD239B" w:rsidRPr="00C53AB4" w:rsidTr="00C4248A">
        <w:trPr>
          <w:trHeight w:hRule="exact" w:val="90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26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senije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Šk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tarić</w:t>
            </w:r>
            <w:proofErr w:type="spellEnd"/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Default="00CD239B" w:rsidP="00CD239B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D239B" w:rsidRPr="00C53AB4" w:rsidRDefault="00437471" w:rsidP="00CD239B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    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Kuvar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specijalista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Gl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437471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6.42</w:t>
            </w:r>
            <w:r w:rsidR="00CD239B" w:rsidRPr="00C53AB4">
              <w:rPr>
                <w:rFonts w:ascii="Arial Narrow" w:eastAsia="Calibri" w:hAnsi="Arial Narrow" w:cs="Calibri"/>
                <w:sz w:val="22"/>
                <w:szCs w:val="22"/>
              </w:rPr>
              <w:t>+1.20</w:t>
            </w:r>
          </w:p>
        </w:tc>
      </w:tr>
      <w:tr w:rsidR="00CD239B" w:rsidRPr="00C53AB4" w:rsidTr="009F0BF0">
        <w:trPr>
          <w:trHeight w:hRule="exact" w:val="64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Duša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Ćosović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CD239B" w:rsidRPr="00C53AB4" w:rsidRDefault="00CD239B" w:rsidP="00CD239B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D239B" w:rsidRPr="00C53AB4" w:rsidTr="000571A9">
        <w:trPr>
          <w:trHeight w:hRule="exact" w:val="99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  28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Dragana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Zogović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pedijatriska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Medicinska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</w:t>
            </w:r>
            <w:proofErr w:type="spellEnd"/>
          </w:p>
          <w:p w:rsidR="00CD239B" w:rsidRPr="00C53AB4" w:rsidRDefault="00CD239B" w:rsidP="00CD239B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D239B" w:rsidRPr="00C53AB4" w:rsidTr="000571A9">
        <w:trPr>
          <w:trHeight w:hRule="exact" w:val="79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   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29</w:t>
            </w: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ub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rav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sestra</w:t>
            </w:r>
            <w:proofErr w:type="gram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-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CD239B" w:rsidRPr="00C53AB4" w:rsidRDefault="00CD239B" w:rsidP="00CD239B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D239B" w:rsidRPr="00C53AB4" w:rsidTr="000571A9">
        <w:trPr>
          <w:trHeight w:hRule="exact" w:val="90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Biserka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Đ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sestra-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CD239B" w:rsidRPr="00C53AB4" w:rsidRDefault="00CD239B" w:rsidP="00CD239B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D239B" w:rsidRPr="00C53AB4" w:rsidTr="000571A9">
        <w:trPr>
          <w:trHeight w:hRule="exact" w:val="90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  3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ica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CD239B" w:rsidRPr="00C53AB4" w:rsidRDefault="00CD239B" w:rsidP="00CD239B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D239B" w:rsidRPr="00C53AB4" w:rsidTr="000571A9">
        <w:trPr>
          <w:trHeight w:hRule="exact" w:val="814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3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Ljiljana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Anđelić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Med.sestra-tehničar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Medicinska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D239B" w:rsidRPr="00C53AB4" w:rsidTr="00C4248A">
        <w:trPr>
          <w:trHeight w:hRule="exact" w:val="109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before="5" w:line="260" w:lineRule="exact"/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CD239B" w:rsidRPr="00C53AB4" w:rsidRDefault="00CD239B" w:rsidP="00CD239B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3</w:t>
            </w:r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CD239B" w:rsidRPr="00C53AB4" w:rsidRDefault="00CD239B" w:rsidP="00CD239B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Kljaj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CD239B" w:rsidRPr="00C53AB4" w:rsidRDefault="00CD239B" w:rsidP="00CD239B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sestra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-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CD239B" w:rsidRPr="00C53AB4" w:rsidRDefault="00CD239B" w:rsidP="00CD239B">
            <w:pPr>
              <w:ind w:left="102" w:right="61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                          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CD239B" w:rsidRPr="00C53AB4" w:rsidRDefault="00CD239B" w:rsidP="00CD239B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6.42</w:t>
            </w:r>
          </w:p>
        </w:tc>
      </w:tr>
      <w:tr w:rsidR="00CD239B" w:rsidRPr="00C53AB4" w:rsidTr="00C4248A">
        <w:trPr>
          <w:trHeight w:hRule="exact" w:val="90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lastRenderedPageBreak/>
              <w:t>3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CD239B" w:rsidRPr="00C53AB4" w:rsidRDefault="00CD239B" w:rsidP="00CD239B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Eli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ic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CD239B" w:rsidRPr="00C53AB4" w:rsidRDefault="00CD239B" w:rsidP="00CD239B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sestra-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</w:p>
          <w:p w:rsidR="00CD239B" w:rsidRPr="00C53AB4" w:rsidRDefault="00CD239B" w:rsidP="00CD239B">
            <w:pPr>
              <w:ind w:left="102" w:right="61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D239B" w:rsidRPr="00C53AB4" w:rsidTr="000571A9">
        <w:trPr>
          <w:trHeight w:hRule="exact" w:val="81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</w:p>
          <w:p w:rsidR="00CD239B" w:rsidRPr="00C53AB4" w:rsidRDefault="00CD239B" w:rsidP="00CD239B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sij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CD239B" w:rsidRPr="00C53AB4" w:rsidRDefault="00CD239B" w:rsidP="00CD239B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D239B" w:rsidRPr="00C53AB4" w:rsidTr="000571A9">
        <w:trPr>
          <w:trHeight w:hRule="exact" w:val="548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ela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-4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kač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437471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Strukovna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medicinska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437471" w:rsidP="00437471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Medicinska</w:t>
            </w:r>
            <w:proofErr w:type="spellEnd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437471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7.73</w:t>
            </w:r>
          </w:p>
        </w:tc>
      </w:tr>
      <w:tr w:rsidR="00CD239B" w:rsidRPr="00C53AB4" w:rsidTr="009B5917">
        <w:trPr>
          <w:trHeight w:hRule="exact" w:val="63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en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437471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Strukovni</w:t>
            </w:r>
            <w:proofErr w:type="spellEnd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medicinski</w:t>
            </w:r>
            <w:proofErr w:type="spellEnd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radiolog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</w:p>
          <w:p w:rsidR="00CD239B" w:rsidRPr="00C53AB4" w:rsidRDefault="00CD239B" w:rsidP="00CD239B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437471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7.73</w:t>
            </w:r>
          </w:p>
        </w:tc>
      </w:tr>
      <w:tr w:rsidR="00CD239B" w:rsidRPr="00C53AB4" w:rsidTr="000571A9">
        <w:trPr>
          <w:trHeight w:hRule="exact" w:val="54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38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Duška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Dervišević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medicinska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 Narrow" w:eastAsia="Calibri" w:hAnsi="Arial Narrow" w:cs="Calibri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ed.sestra</w:t>
            </w:r>
            <w:proofErr w:type="gram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-tehničar</w:t>
            </w:r>
            <w:proofErr w:type="spellEnd"/>
          </w:p>
          <w:p w:rsidR="00CD239B" w:rsidRPr="00C53AB4" w:rsidRDefault="00CD239B" w:rsidP="00CD239B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CD239B" w:rsidP="00CD239B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CD239B" w:rsidP="00CD239B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CD239B" w:rsidP="00CD239B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CD239B" w:rsidP="00CD239B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6.42</w:t>
            </w:r>
          </w:p>
        </w:tc>
      </w:tr>
      <w:tr w:rsidR="00CD239B" w:rsidRPr="00C53AB4" w:rsidTr="000571A9">
        <w:trPr>
          <w:trHeight w:hRule="exact" w:val="52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39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fet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eg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  <w:proofErr w:type="gramEnd"/>
          </w:p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.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tehničar</w:t>
            </w:r>
            <w:proofErr w:type="spellEnd"/>
            <w:proofErr w:type="gramEnd"/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CD239B" w:rsidP="00CD239B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D239B" w:rsidRPr="00C53AB4" w:rsidTr="000571A9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Boris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Vojvodić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Laboratorijski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tehničar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ed.tehničar</w:t>
            </w:r>
            <w:proofErr w:type="spellEnd"/>
            <w:proofErr w:type="gram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D239B" w:rsidRPr="00C53AB4" w:rsidTr="009B5917">
        <w:trPr>
          <w:trHeight w:hRule="exact" w:val="632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Maja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Vujošević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Med.sestra-tehničar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edicinska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D239B" w:rsidRPr="00C53AB4" w:rsidTr="00C4248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sestra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ska</w:t>
            </w:r>
            <w:proofErr w:type="spellEnd"/>
          </w:p>
          <w:p w:rsidR="00CD239B" w:rsidRPr="00C53AB4" w:rsidRDefault="00CD239B" w:rsidP="00CD239B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Ses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D239B" w:rsidRPr="00C53AB4" w:rsidTr="00CD239B">
        <w:trPr>
          <w:trHeight w:val="619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Vladimir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Vujnović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spec.primijenjene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fizioterapije</w:t>
            </w:r>
            <w:proofErr w:type="spellEnd"/>
          </w:p>
          <w:p w:rsidR="00CD239B" w:rsidRPr="00C53AB4" w:rsidRDefault="00CD239B" w:rsidP="00CD239B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iz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eut</w:t>
            </w:r>
            <w:proofErr w:type="spellEnd"/>
          </w:p>
          <w:p w:rsidR="00CD239B" w:rsidRPr="00C53AB4" w:rsidRDefault="00CD239B" w:rsidP="00CD239B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CD239B" w:rsidRPr="00C53AB4" w:rsidTr="009F0BF0">
        <w:trPr>
          <w:trHeight w:hRule="exact" w:val="598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ač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spec.primijenjene</w:t>
            </w:r>
            <w:proofErr w:type="spellEnd"/>
            <w:proofErr w:type="gram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fizioterapije</w:t>
            </w:r>
            <w:proofErr w:type="spellEnd"/>
          </w:p>
          <w:p w:rsidR="00CD239B" w:rsidRPr="00C53AB4" w:rsidRDefault="00CD239B" w:rsidP="00CD239B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iz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eut</w:t>
            </w:r>
            <w:proofErr w:type="spellEnd"/>
          </w:p>
          <w:p w:rsidR="00CD239B" w:rsidRPr="00C53AB4" w:rsidRDefault="00CD239B" w:rsidP="00CD239B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8.66</w:t>
            </w:r>
          </w:p>
        </w:tc>
      </w:tr>
      <w:tr w:rsidR="00CD239B" w:rsidRPr="00C53AB4" w:rsidTr="00DE5596">
        <w:trPr>
          <w:trHeight w:hRule="exact" w:val="46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građ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.</w:t>
            </w:r>
          </w:p>
          <w:p w:rsidR="00CD239B" w:rsidRPr="00C53AB4" w:rsidRDefault="00CD239B" w:rsidP="00CD239B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D239B" w:rsidRPr="00C53AB4" w:rsidTr="000571A9">
        <w:trPr>
          <w:trHeight w:hRule="exact" w:val="88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ilena</w:t>
            </w:r>
          </w:p>
          <w:p w:rsidR="00CD239B" w:rsidRPr="00C53AB4" w:rsidRDefault="00CD239B" w:rsidP="00CD239B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Ob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en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enjer</w:t>
            </w:r>
            <w:proofErr w:type="spellEnd"/>
          </w:p>
          <w:p w:rsidR="00CD239B" w:rsidRPr="00C53AB4" w:rsidRDefault="00CD239B" w:rsidP="00CD239B">
            <w:pPr>
              <w:ind w:left="103" w:right="379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lj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rede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za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ratars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 xml:space="preserve"> 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VŠS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ind w:left="102" w:right="650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Njegovateljica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D239B" w:rsidRPr="00C53AB4" w:rsidTr="00DE5596">
        <w:trPr>
          <w:trHeight w:hRule="exact" w:val="46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47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ena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ks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D239B" w:rsidRPr="00C53AB4" w:rsidTr="000571A9">
        <w:trPr>
          <w:trHeight w:hRule="exact" w:val="477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48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Ljuljđurović</w:t>
            </w:r>
            <w:proofErr w:type="spellEnd"/>
          </w:p>
          <w:p w:rsidR="00CD239B" w:rsidRPr="00C53AB4" w:rsidRDefault="00CD239B" w:rsidP="00CD239B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rij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</w:p>
          <w:p w:rsidR="00CD239B" w:rsidRPr="00C53AB4" w:rsidRDefault="00CD239B" w:rsidP="00CD239B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  <w:p w:rsidR="00CD239B" w:rsidRPr="00C53AB4" w:rsidRDefault="00CD239B" w:rsidP="00CD239B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CD239B" w:rsidP="00CD239B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medicinska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sestra-tehničar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D239B" w:rsidRPr="00C53AB4" w:rsidTr="000571A9">
        <w:trPr>
          <w:trHeight w:val="66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49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car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5.44</w:t>
            </w:r>
          </w:p>
        </w:tc>
      </w:tr>
      <w:tr w:rsidR="00CD239B" w:rsidRPr="00C53AB4" w:rsidTr="000571A9">
        <w:trPr>
          <w:trHeight w:hRule="exact" w:val="64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ć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  <w:p w:rsidR="00CD239B" w:rsidRPr="00C53AB4" w:rsidRDefault="00CD239B" w:rsidP="00CD239B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šta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D239B" w:rsidRPr="00C53AB4" w:rsidTr="009F0BF0">
        <w:trPr>
          <w:trHeight w:hRule="exact" w:val="553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ena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B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erci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al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.</w:t>
            </w:r>
          </w:p>
          <w:p w:rsidR="00CD239B" w:rsidRPr="00C53AB4" w:rsidRDefault="00CD239B" w:rsidP="00CD239B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ičar</w:t>
            </w:r>
            <w:proofErr w:type="spellEnd"/>
          </w:p>
          <w:p w:rsidR="00CD239B" w:rsidRPr="00C53AB4" w:rsidRDefault="00CD239B" w:rsidP="00CD239B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CD239B" w:rsidP="00CD239B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CD239B" w:rsidP="00CD239B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CD239B" w:rsidP="00CD239B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CD239B" w:rsidRPr="00C53AB4" w:rsidTr="000571A9">
        <w:trPr>
          <w:trHeight w:hRule="exact" w:val="278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ra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Mirković</w:t>
            </w:r>
            <w:proofErr w:type="spellEnd"/>
          </w:p>
          <w:p w:rsidR="00CD239B" w:rsidRPr="00C53AB4" w:rsidRDefault="00CD239B" w:rsidP="00CD239B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f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kci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5.44</w:t>
            </w:r>
          </w:p>
        </w:tc>
      </w:tr>
      <w:tr w:rsidR="00CD239B" w:rsidRPr="00C53AB4" w:rsidTr="000571A9">
        <w:trPr>
          <w:trHeight w:hRule="exact" w:val="547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Milanka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Šćekić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</w:tbl>
    <w:p w:rsidR="00DE4283" w:rsidRPr="00C53AB4" w:rsidRDefault="00DE4283">
      <w:pPr>
        <w:rPr>
          <w:rFonts w:ascii="Arial Narrow" w:hAnsi="Arial Narrow"/>
        </w:rPr>
        <w:sectPr w:rsidR="00DE4283" w:rsidRPr="00C53AB4">
          <w:pgSz w:w="12240" w:h="15840"/>
          <w:pgMar w:top="1340" w:right="1720" w:bottom="280" w:left="1220" w:header="720" w:footer="720" w:gutter="0"/>
          <w:cols w:space="720"/>
        </w:sectPr>
      </w:pPr>
    </w:p>
    <w:p w:rsidR="00DE4283" w:rsidRPr="00C53AB4" w:rsidRDefault="00DE4283">
      <w:pPr>
        <w:spacing w:before="4" w:line="80" w:lineRule="exact"/>
        <w:rPr>
          <w:rFonts w:ascii="Arial Narrow" w:hAnsi="Arial Narrow"/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940"/>
        <w:gridCol w:w="2120"/>
        <w:gridCol w:w="1660"/>
        <w:gridCol w:w="1122"/>
      </w:tblGrid>
      <w:tr w:rsidR="00990797" w:rsidRPr="00C53AB4" w:rsidTr="00C53AB4">
        <w:trPr>
          <w:trHeight w:hRule="exact" w:val="911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6F12CB" w:rsidP="009B2658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DE7343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Milica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Janković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360085" w:rsidP="00AD10E5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h</w:t>
            </w:r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emijski</w:t>
            </w:r>
            <w:proofErr w:type="spellEnd"/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laborant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AD10E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F96A0F" w:rsidP="006E370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990797" w:rsidRPr="00C53AB4" w:rsidTr="00C53AB4">
        <w:trPr>
          <w:trHeight w:hRule="exact" w:val="722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6F12CB" w:rsidP="009B2658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DE7343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Marina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Đurković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2E3DFA" w:rsidP="00AD10E5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lektro-tehničar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AD10E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F96A0F" w:rsidP="006E370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990797" w:rsidRPr="00C53AB4" w:rsidTr="00C53AB4">
        <w:trPr>
          <w:trHeight w:hRule="exact" w:val="438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6F12CB" w:rsidP="009B2658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DE7343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AD10E5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AD10E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F96A0F" w:rsidP="006E370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990797" w:rsidRPr="00C53AB4" w:rsidTr="00C53AB4">
        <w:trPr>
          <w:trHeight w:hRule="exact" w:val="541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DC0DF0" w:rsidP="009B2658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DE7343">
            <w:pPr>
              <w:spacing w:line="260" w:lineRule="exact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Ljubica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Mijušković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2E3DFA" w:rsidP="00AD10E5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konomski</w:t>
            </w:r>
            <w:proofErr w:type="spellEnd"/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990797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990797" w:rsidP="00AD10E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0797" w:rsidRPr="00C53AB4" w:rsidRDefault="00F96A0F" w:rsidP="006E370D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3A78C0" w:rsidRPr="00C53AB4" w:rsidTr="00681365">
        <w:trPr>
          <w:trHeight w:hRule="exact" w:val="463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F96A0F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 </w:t>
            </w:r>
            <w:r w:rsidR="00DC0DF0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58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Enesa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Džogović</w:t>
            </w:r>
            <w:proofErr w:type="spellEnd"/>
          </w:p>
          <w:p w:rsidR="003A78C0" w:rsidRPr="00C53AB4" w:rsidRDefault="003A78C0" w:rsidP="003A78C0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40457F" w:rsidP="003A78C0">
            <w:pPr>
              <w:ind w:right="725"/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F96A0F">
            <w:pPr>
              <w:spacing w:before="5" w:line="260" w:lineRule="exact"/>
              <w:rPr>
                <w:rFonts w:ascii="Arial Narrow" w:hAnsi="Arial Narrow"/>
                <w:sz w:val="26"/>
                <w:szCs w:val="26"/>
              </w:rPr>
            </w:pPr>
            <w:r w:rsidRPr="00C53AB4">
              <w:rPr>
                <w:rFonts w:ascii="Arial Narrow" w:hAnsi="Arial Narrow"/>
                <w:sz w:val="26"/>
                <w:szCs w:val="26"/>
              </w:rPr>
              <w:t xml:space="preserve">     6.42</w:t>
            </w: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3A78C0" w:rsidRPr="00C53AB4" w:rsidTr="00681365">
        <w:trPr>
          <w:trHeight w:hRule="exact" w:val="54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DC0DF0" w:rsidP="003A78C0">
            <w:pPr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59</w:t>
            </w: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eža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ij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-</w:t>
            </w:r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ški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tehničar</w:t>
            </w:r>
            <w:proofErr w:type="spellEnd"/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jeg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ljica</w:t>
            </w:r>
            <w:proofErr w:type="spellEnd"/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3A78C0" w:rsidRPr="00C53AB4" w:rsidTr="00C53AB4">
        <w:trPr>
          <w:trHeight w:hRule="exact" w:val="575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53AB4">
              <w:rPr>
                <w:rFonts w:ascii="Arial Narrow" w:hAnsi="Arial Narrow"/>
                <w:sz w:val="22"/>
                <w:szCs w:val="22"/>
              </w:rPr>
              <w:t>6</w:t>
            </w:r>
            <w:r w:rsidR="00DC0DF0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Milena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Živković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ekonomski</w:t>
            </w:r>
            <w:proofErr w:type="spellEnd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tehničar</w:t>
            </w:r>
            <w:proofErr w:type="spellEnd"/>
          </w:p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Njegovateljica</w:t>
            </w:r>
            <w:proofErr w:type="spellEnd"/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3A78C0" w:rsidRPr="00C53AB4" w:rsidTr="00681365">
        <w:trPr>
          <w:trHeight w:hRule="exact" w:val="49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Tat</w:t>
            </w:r>
            <w:r w:rsidR="00F96A0F"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437471" w:rsidP="00437471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Kuvar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specijalista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437471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3A78C0" w:rsidRPr="00C53AB4" w:rsidTr="00C53AB4">
        <w:trPr>
          <w:trHeight w:hRule="exact" w:val="61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.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kulinarstva</w:t>
            </w:r>
            <w:proofErr w:type="spellEnd"/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arst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5.83</w:t>
            </w:r>
          </w:p>
        </w:tc>
      </w:tr>
      <w:tr w:rsidR="003A78C0" w:rsidRPr="00C53AB4" w:rsidTr="00C53AB4">
        <w:trPr>
          <w:trHeight w:hRule="exact" w:val="54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ija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ć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ek</w:t>
            </w:r>
            <w:r w:rsidRPr="00C53AB4">
              <w:rPr>
                <w:rFonts w:ascii="Arial Narrow" w:eastAsia="Calibri" w:hAnsi="Arial Narrow" w:cs="Calibri"/>
                <w:spacing w:val="2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aci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erka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5.83</w:t>
            </w:r>
          </w:p>
        </w:tc>
      </w:tr>
      <w:tr w:rsidR="003A78C0" w:rsidRPr="00C53AB4" w:rsidTr="00681365">
        <w:trPr>
          <w:trHeight w:hRule="exact" w:val="463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ja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arti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kr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jač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</w:t>
            </w:r>
          </w:p>
          <w:p w:rsidR="003A78C0" w:rsidRPr="00C53AB4" w:rsidRDefault="003A78C0" w:rsidP="003A78C0">
            <w:pPr>
              <w:spacing w:before="1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š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eraju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5.33</w:t>
            </w:r>
          </w:p>
        </w:tc>
      </w:tr>
      <w:tr w:rsidR="003A78C0" w:rsidRPr="00C53AB4" w:rsidTr="00681365">
        <w:trPr>
          <w:trHeight w:hRule="exact" w:val="49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6F12CB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nk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eglarka-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3A78C0" w:rsidRPr="00C53AB4" w:rsidTr="00C53AB4">
        <w:trPr>
          <w:trHeight w:hRule="exact" w:val="54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DC0DF0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Ivana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po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spacing w:val="48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šta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spacing w:val="-3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</w:t>
            </w:r>
          </w:p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-2"/>
                <w:sz w:val="22"/>
                <w:szCs w:val="22"/>
              </w:rPr>
              <w:t>š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eraju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5.33</w:t>
            </w:r>
          </w:p>
        </w:tc>
      </w:tr>
      <w:tr w:rsidR="003A78C0" w:rsidRPr="00C53AB4" w:rsidTr="00C53AB4">
        <w:trPr>
          <w:trHeight w:val="42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78C0" w:rsidRPr="00C53AB4" w:rsidRDefault="00DC0DF0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Vesna </w:t>
            </w:r>
            <w:proofErr w:type="spellStart"/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Kuvar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5.33</w:t>
            </w:r>
          </w:p>
        </w:tc>
      </w:tr>
      <w:tr w:rsidR="003A78C0" w:rsidRPr="00C53AB4" w:rsidTr="00681365">
        <w:trPr>
          <w:trHeight w:hRule="exact" w:val="49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DC0DF0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</w:t>
            </w:r>
            <w:r w:rsidR="00264C7A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Tatja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a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Bu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ski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eh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ičar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ju</w:t>
            </w:r>
            <w:proofErr w:type="spellEnd"/>
          </w:p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3A78C0" w:rsidRPr="00C53AB4" w:rsidTr="00C53AB4">
        <w:trPr>
          <w:trHeight w:hRule="exact" w:val="59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264C7A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69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Biljana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Bošković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3A78C0" w:rsidP="003A78C0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 w:rsidR="000E1536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3A78C0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.higijene</w:t>
            </w:r>
            <w:proofErr w:type="spellEnd"/>
            <w:proofErr w:type="gramEnd"/>
          </w:p>
          <w:p w:rsidR="00681365" w:rsidRDefault="00681365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681365" w:rsidRPr="00C53AB4" w:rsidRDefault="00681365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3A78C0" w:rsidRPr="00C53AB4" w:rsidRDefault="003A78C0" w:rsidP="003A78C0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78C0" w:rsidRPr="00C53AB4" w:rsidRDefault="00F96A0F" w:rsidP="003A78C0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681365" w:rsidRPr="00C53AB4" w:rsidTr="00681365">
        <w:trPr>
          <w:trHeight w:hRule="exact" w:val="57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Petričić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Ivana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NK</w:t>
            </w: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</w:p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ju</w:t>
            </w:r>
            <w:proofErr w:type="spellEnd"/>
          </w:p>
          <w:p w:rsidR="00681365" w:rsidRPr="00C53AB4" w:rsidRDefault="00681365" w:rsidP="00681365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681365" w:rsidRPr="00C53AB4" w:rsidTr="00681365">
        <w:trPr>
          <w:trHeight w:hRule="exact" w:val="52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71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Senka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Jurković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frizer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>Frizer-brijač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    5.33</w:t>
            </w:r>
          </w:p>
        </w:tc>
      </w:tr>
      <w:tr w:rsidR="00681365" w:rsidRPr="00C53AB4" w:rsidTr="00C53AB4">
        <w:trPr>
          <w:trHeight w:hRule="exact" w:val="715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Begić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Snežana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Ekonomski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tehničar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Njegovateljica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6.42</w:t>
            </w:r>
          </w:p>
        </w:tc>
      </w:tr>
      <w:tr w:rsidR="00681365" w:rsidRPr="00C53AB4" w:rsidTr="00C53AB4">
        <w:trPr>
          <w:trHeight w:hRule="exact" w:val="643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3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č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Pomoćn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radni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kuhinji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681365" w:rsidRPr="00C53AB4" w:rsidTr="00C53AB4">
        <w:trPr>
          <w:trHeight w:hRule="exact" w:val="94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CD239B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74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CD239B" w:rsidP="00681365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Olga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Radunović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CD239B" w:rsidP="00681365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nk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dn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</w:p>
          <w:p w:rsidR="00681365" w:rsidRPr="00C53AB4" w:rsidRDefault="00681365" w:rsidP="00681365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d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ju</w:t>
            </w:r>
            <w:proofErr w:type="spellEnd"/>
          </w:p>
          <w:p w:rsidR="00681365" w:rsidRPr="00C53AB4" w:rsidRDefault="00681365" w:rsidP="00681365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h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681365" w:rsidRPr="00C53AB4" w:rsidTr="00C53AB4">
        <w:trPr>
          <w:trHeight w:hRule="exact" w:val="725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Dušica</w:t>
            </w:r>
            <w:proofErr w:type="spellEnd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Sošić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3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kuvar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Radni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na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održ.higijene</w:t>
            </w:r>
            <w:proofErr w:type="spellEnd"/>
            <w:proofErr w:type="gram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681365" w:rsidRPr="00C53AB4" w:rsidTr="00C53AB4">
        <w:trPr>
          <w:trHeight w:hRule="exact" w:val="780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Olivera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Vukajlović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prodaje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Pomoćn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radni</w:t>
            </w:r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kuhinji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1365" w:rsidRPr="00C53AB4" w:rsidRDefault="00681365" w:rsidP="00681365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4.30</w:t>
            </w:r>
          </w:p>
        </w:tc>
      </w:tr>
      <w:tr w:rsidR="00CD239B" w:rsidRPr="00C53AB4" w:rsidTr="00CD239B">
        <w:trPr>
          <w:trHeight w:hRule="exact" w:val="52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lastRenderedPageBreak/>
              <w:t>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Isidora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Laković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frizer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Frizer-brijač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     5.33</w:t>
            </w:r>
          </w:p>
        </w:tc>
      </w:tr>
      <w:tr w:rsidR="00CD239B" w:rsidRPr="00C53AB4" w:rsidTr="00CD239B">
        <w:trPr>
          <w:trHeight w:val="819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Default="00CD239B" w:rsidP="00CD239B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53AB4">
              <w:rPr>
                <w:rFonts w:ascii="Arial Narrow" w:hAnsi="Arial Narrow"/>
                <w:sz w:val="22"/>
                <w:szCs w:val="22"/>
              </w:rPr>
              <w:t>Lajić</w:t>
            </w:r>
            <w:proofErr w:type="spellEnd"/>
            <w:r w:rsidRPr="00C53AB4">
              <w:rPr>
                <w:rFonts w:ascii="Arial Narrow" w:hAnsi="Arial Narrow"/>
                <w:sz w:val="22"/>
                <w:szCs w:val="22"/>
              </w:rPr>
              <w:t xml:space="preserve"> Tina</w:t>
            </w:r>
          </w:p>
          <w:p w:rsidR="00CD239B" w:rsidRDefault="00CD239B" w:rsidP="00CD239B">
            <w:pPr>
              <w:rPr>
                <w:rFonts w:ascii="Arial Narrow" w:hAnsi="Arial Narrow"/>
                <w:sz w:val="22"/>
                <w:szCs w:val="22"/>
              </w:rPr>
            </w:pPr>
          </w:p>
          <w:p w:rsidR="00CD239B" w:rsidRPr="00011AC4" w:rsidRDefault="00CD239B" w:rsidP="00CD239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before="5"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Tehničar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kulinarstva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Pomoćn</w:t>
            </w:r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radni</w:t>
            </w:r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ca</w:t>
            </w:r>
            <w:proofErr w:type="spellEnd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 xml:space="preserve"> u </w:t>
            </w:r>
            <w:proofErr w:type="spellStart"/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kuhinji</w:t>
            </w:r>
            <w:proofErr w:type="spellEnd"/>
          </w:p>
          <w:p w:rsidR="00CD239B" w:rsidRPr="00C53AB4" w:rsidRDefault="00CD239B" w:rsidP="00CD239B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  <w:p w:rsidR="00CD239B" w:rsidRPr="00C53AB4" w:rsidRDefault="00CD239B" w:rsidP="00CD239B">
            <w:pP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before="5" w:line="260" w:lineRule="exact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C53AB4">
              <w:rPr>
                <w:rFonts w:ascii="Arial Narrow" w:hAnsi="Arial Narrow"/>
                <w:sz w:val="26"/>
                <w:szCs w:val="26"/>
              </w:rPr>
              <w:t>4.30</w:t>
            </w:r>
          </w:p>
        </w:tc>
      </w:tr>
      <w:tr w:rsidR="00CD239B" w:rsidRPr="00C53AB4" w:rsidTr="00C53AB4">
        <w:trPr>
          <w:trHeight w:val="252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Vesna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Radulović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before="5"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NK</w:t>
            </w:r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Radnica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na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održavanju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higijene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    4.30</w:t>
            </w:r>
          </w:p>
        </w:tc>
      </w:tr>
      <w:tr w:rsidR="00CD239B" w:rsidRPr="00C53AB4" w:rsidTr="00681365">
        <w:trPr>
          <w:trHeight w:val="259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</w:t>
            </w: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before="5" w:line="260" w:lineRule="exact"/>
              <w:rPr>
                <w:rFonts w:ascii="Arial Narrow" w:hAnsi="Arial Narrow"/>
                <w:sz w:val="22"/>
                <w:szCs w:val="22"/>
              </w:rPr>
            </w:pPr>
            <w:r w:rsidRPr="00C53AB4">
              <w:rPr>
                <w:rFonts w:ascii="Arial Narrow" w:hAnsi="Arial Narrow"/>
                <w:sz w:val="22"/>
                <w:szCs w:val="22"/>
              </w:rPr>
              <w:t xml:space="preserve">Maja </w:t>
            </w:r>
            <w:proofErr w:type="spellStart"/>
            <w:r w:rsidRPr="00C53AB4">
              <w:rPr>
                <w:rFonts w:ascii="Arial Narrow" w:hAnsi="Arial Narrow"/>
                <w:sz w:val="22"/>
                <w:szCs w:val="22"/>
              </w:rPr>
              <w:t>Petričić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before="5"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krojač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Krojač-garderober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before="5" w:line="260" w:lineRule="exact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5.33</w:t>
            </w:r>
          </w:p>
          <w:p w:rsidR="00CD239B" w:rsidRPr="00C53AB4" w:rsidRDefault="00CD239B" w:rsidP="00CD239B">
            <w:pPr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CD239B" w:rsidRPr="00C53AB4" w:rsidTr="00C53AB4">
        <w:trPr>
          <w:trHeight w:hRule="exact" w:val="54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8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Đurašković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Mirko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Gimnazija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rPr>
                <w:rFonts w:ascii="Arial Narrow" w:hAnsi="Arial Narrow"/>
              </w:rPr>
            </w:pPr>
            <w:r w:rsidRPr="00C53AB4">
              <w:rPr>
                <w:rFonts w:ascii="Arial Narrow" w:hAnsi="Arial Narrow"/>
              </w:rPr>
              <w:t xml:space="preserve">    </w:t>
            </w:r>
            <w:proofErr w:type="spellStart"/>
            <w:r w:rsidRPr="00C53AB4">
              <w:rPr>
                <w:rFonts w:ascii="Arial Narrow" w:hAnsi="Arial Narrow"/>
              </w:rPr>
              <w:t>Vozač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rPr>
                <w:rFonts w:ascii="Arial Narrow" w:hAnsi="Arial Narrow"/>
              </w:rPr>
            </w:pPr>
            <w:r w:rsidRPr="00C53AB4">
              <w:rPr>
                <w:rFonts w:ascii="Arial Narrow" w:hAnsi="Arial Narrow"/>
              </w:rPr>
              <w:t xml:space="preserve">       5.83</w:t>
            </w:r>
          </w:p>
        </w:tc>
      </w:tr>
      <w:tr w:rsidR="00CD239B" w:rsidRPr="00C53AB4" w:rsidTr="00C53AB4">
        <w:trPr>
          <w:trHeight w:hRule="exact" w:val="68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8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2</w:t>
            </w: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Miloš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Ćirović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elektroinstalater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Vozač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5.33</w:t>
            </w:r>
          </w:p>
        </w:tc>
      </w:tr>
      <w:tr w:rsidR="00CD239B" w:rsidRPr="00C53AB4" w:rsidTr="00C53AB4">
        <w:trPr>
          <w:trHeight w:hRule="exact" w:val="65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jc w:val="center"/>
              <w:rPr>
                <w:rFonts w:ascii="Arial Narrow" w:hAnsi="Arial Narrow"/>
              </w:rPr>
            </w:pPr>
            <w:r w:rsidRPr="00C53AB4">
              <w:rPr>
                <w:rFonts w:ascii="Arial Narrow" w:hAnsi="Arial Narrow"/>
              </w:rPr>
              <w:t>8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Radiša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Mirković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mašinbravar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Domar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5.33</w:t>
            </w:r>
          </w:p>
        </w:tc>
      </w:tr>
      <w:tr w:rsidR="00CD239B" w:rsidRPr="00C53AB4" w:rsidTr="00C53AB4">
        <w:trPr>
          <w:trHeight w:hRule="exact" w:val="56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8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4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Viljson</w:t>
            </w:r>
            <w:proofErr w:type="spellEnd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Đoković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po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j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riv</w:t>
            </w:r>
            <w:r w:rsidRPr="00C53AB4">
              <w:rPr>
                <w:rFonts w:ascii="Arial Narrow" w:eastAsia="Calibri" w:hAnsi="Arial Narrow" w:cs="Calibri"/>
                <w:spacing w:val="-2"/>
                <w:position w:val="1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ed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</w:t>
            </w:r>
            <w:proofErr w:type="spellEnd"/>
          </w:p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r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zv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đač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Stražar-portir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zaštitar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5.33</w:t>
            </w:r>
          </w:p>
        </w:tc>
      </w:tr>
      <w:tr w:rsidR="00CD239B" w:rsidRPr="00C53AB4" w:rsidTr="00C53AB4">
        <w:trPr>
          <w:trHeight w:hRule="exact" w:val="71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85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011AC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ili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n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ko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Šćepanović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nk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ar-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rtir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zaštitar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4.04</w:t>
            </w:r>
          </w:p>
        </w:tc>
      </w:tr>
      <w:tr w:rsidR="00CD239B" w:rsidRPr="00C53AB4" w:rsidTr="00C53AB4">
        <w:trPr>
          <w:trHeight w:hRule="exact" w:val="68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:rsidR="00CD239B" w:rsidRPr="00C53AB4" w:rsidRDefault="00CD239B" w:rsidP="00CD23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86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Z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ran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V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u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kad</w:t>
            </w:r>
            <w:r w:rsidRPr="00C53AB4">
              <w:rPr>
                <w:rFonts w:ascii="Arial Narrow" w:eastAsia="Calibri" w:hAnsi="Arial Narrow" w:cs="Calibri"/>
                <w:spacing w:val="-1"/>
                <w:sz w:val="22"/>
                <w:szCs w:val="22"/>
              </w:rPr>
              <w:t>in</w:t>
            </w:r>
            <w:r w:rsidRPr="00C53AB4">
              <w:rPr>
                <w:rFonts w:ascii="Arial Narrow" w:eastAsia="Calibri" w:hAnsi="Arial Narrow" w:cs="Calibri"/>
                <w:spacing w:val="1"/>
                <w:sz w:val="22"/>
                <w:szCs w:val="22"/>
              </w:rPr>
              <w:t>ov</w:t>
            </w: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ić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m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e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t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</w:t>
            </w:r>
            <w:r w:rsidRPr="00C53AB4">
              <w:rPr>
                <w:rFonts w:ascii="Arial Narrow" w:eastAsia="Calibri" w:hAnsi="Arial Narrow" w:cs="Calibri"/>
                <w:spacing w:val="-3"/>
                <w:position w:val="1"/>
                <w:sz w:val="22"/>
                <w:szCs w:val="22"/>
              </w:rPr>
              <w:t>l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stru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g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Stra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ž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ar-</w:t>
            </w:r>
            <w:r w:rsidRPr="00C53AB4">
              <w:rPr>
                <w:rFonts w:ascii="Arial Narrow" w:eastAsia="Calibri" w:hAnsi="Arial Narrow" w:cs="Calibri"/>
                <w:spacing w:val="-1"/>
                <w:position w:val="1"/>
                <w:sz w:val="22"/>
                <w:szCs w:val="22"/>
              </w:rPr>
              <w:t>p</w:t>
            </w:r>
            <w:r w:rsidRPr="00C53AB4"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o</w:t>
            </w:r>
            <w:r w:rsidRPr="00C53AB4"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rtir</w:t>
            </w:r>
            <w:proofErr w:type="spellEnd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eastAsia="Calibri" w:hAnsi="Arial Narrow" w:cs="Calibri"/>
                <w:position w:val="1"/>
                <w:sz w:val="22"/>
                <w:szCs w:val="22"/>
              </w:rPr>
              <w:t>zaštitar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C53AB4">
              <w:rPr>
                <w:rFonts w:ascii="Arial Narrow" w:eastAsia="Calibri" w:hAnsi="Arial Narrow" w:cs="Calibri"/>
                <w:sz w:val="22"/>
                <w:szCs w:val="22"/>
              </w:rPr>
              <w:t>5.33</w:t>
            </w:r>
          </w:p>
        </w:tc>
      </w:tr>
      <w:tr w:rsidR="00CD239B" w:rsidRPr="00C53AB4" w:rsidTr="00681365">
        <w:trPr>
          <w:trHeight w:hRule="exact" w:val="575"/>
        </w:trPr>
        <w:tc>
          <w:tcPr>
            <w:tcW w:w="6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jc w:val="center"/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pacing w:val="1"/>
                <w:position w:val="1"/>
                <w:sz w:val="22"/>
                <w:szCs w:val="22"/>
              </w:rPr>
              <w:t>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Vladan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Remiković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3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Ekonomski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tehničar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Stražar-portir</w:t>
            </w:r>
            <w:proofErr w:type="spellEnd"/>
            <w:r>
              <w:rPr>
                <w:rFonts w:ascii="Arial Narrow" w:eastAsia="Calibri" w:hAnsi="Arial Narrow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eastAsia="Calibri" w:hAnsi="Arial Narrow" w:cs="Calibri"/>
                <w:sz w:val="22"/>
                <w:szCs w:val="22"/>
              </w:rPr>
              <w:t>zaštitar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     5.83</w:t>
            </w:r>
          </w:p>
          <w:p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  <w:p w:rsidR="00CD239B" w:rsidRPr="00C53AB4" w:rsidRDefault="00CD239B" w:rsidP="00CD239B">
            <w:pPr>
              <w:spacing w:line="260" w:lineRule="exact"/>
              <w:ind w:left="102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</w:tbl>
    <w:p w:rsidR="00DE4283" w:rsidRPr="00C53AB4" w:rsidRDefault="00DE4283">
      <w:pPr>
        <w:rPr>
          <w:rFonts w:ascii="Arial Narrow" w:hAnsi="Arial Narrow"/>
        </w:rPr>
        <w:sectPr w:rsidR="00DE4283" w:rsidRPr="00C53AB4">
          <w:pgSz w:w="12240" w:h="15840"/>
          <w:pgMar w:top="1340" w:right="1720" w:bottom="280" w:left="1220" w:header="720" w:footer="720" w:gutter="0"/>
          <w:cols w:space="720"/>
        </w:sectPr>
      </w:pPr>
    </w:p>
    <w:p w:rsidR="00DE4283" w:rsidRPr="00C53AB4" w:rsidRDefault="00DE4283">
      <w:pPr>
        <w:spacing w:before="4" w:line="80" w:lineRule="exact"/>
        <w:rPr>
          <w:rFonts w:ascii="Arial Narrow" w:hAnsi="Arial Narrow"/>
          <w:sz w:val="9"/>
          <w:szCs w:val="9"/>
        </w:rPr>
      </w:pPr>
    </w:p>
    <w:sectPr w:rsidR="00DE4283" w:rsidRPr="00C53AB4">
      <w:pgSz w:w="12240" w:h="15840"/>
      <w:pgMar w:top="1340" w:right="17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84A" w:rsidRDefault="001E684A" w:rsidP="008150BD">
      <w:r>
        <w:separator/>
      </w:r>
    </w:p>
  </w:endnote>
  <w:endnote w:type="continuationSeparator" w:id="0">
    <w:p w:rsidR="001E684A" w:rsidRDefault="001E684A" w:rsidP="0081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84A" w:rsidRDefault="001E684A" w:rsidP="008150BD">
      <w:r>
        <w:separator/>
      </w:r>
    </w:p>
  </w:footnote>
  <w:footnote w:type="continuationSeparator" w:id="0">
    <w:p w:rsidR="001E684A" w:rsidRDefault="001E684A" w:rsidP="00815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613A6"/>
    <w:multiLevelType w:val="multilevel"/>
    <w:tmpl w:val="0C789E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83"/>
    <w:rsid w:val="00011085"/>
    <w:rsid w:val="00011AC4"/>
    <w:rsid w:val="00016C32"/>
    <w:rsid w:val="000260D7"/>
    <w:rsid w:val="00033CA0"/>
    <w:rsid w:val="00052ABE"/>
    <w:rsid w:val="000571A9"/>
    <w:rsid w:val="000845D3"/>
    <w:rsid w:val="000E1536"/>
    <w:rsid w:val="00100E07"/>
    <w:rsid w:val="001200A1"/>
    <w:rsid w:val="00127F0A"/>
    <w:rsid w:val="001454DB"/>
    <w:rsid w:val="00146A6D"/>
    <w:rsid w:val="0014739D"/>
    <w:rsid w:val="00167A83"/>
    <w:rsid w:val="0017575D"/>
    <w:rsid w:val="00187A20"/>
    <w:rsid w:val="00192826"/>
    <w:rsid w:val="001A73DF"/>
    <w:rsid w:val="001B7454"/>
    <w:rsid w:val="001D3155"/>
    <w:rsid w:val="001E684A"/>
    <w:rsid w:val="00200012"/>
    <w:rsid w:val="00206104"/>
    <w:rsid w:val="00211BBA"/>
    <w:rsid w:val="002215AA"/>
    <w:rsid w:val="00240629"/>
    <w:rsid w:val="00242313"/>
    <w:rsid w:val="00254C37"/>
    <w:rsid w:val="00264C7A"/>
    <w:rsid w:val="002E3DFA"/>
    <w:rsid w:val="002F5A45"/>
    <w:rsid w:val="003262CC"/>
    <w:rsid w:val="00337626"/>
    <w:rsid w:val="00360085"/>
    <w:rsid w:val="00365C0B"/>
    <w:rsid w:val="0038251B"/>
    <w:rsid w:val="003A78C0"/>
    <w:rsid w:val="003E6715"/>
    <w:rsid w:val="003F254A"/>
    <w:rsid w:val="00402911"/>
    <w:rsid w:val="0040457F"/>
    <w:rsid w:val="004218CF"/>
    <w:rsid w:val="00437471"/>
    <w:rsid w:val="00450525"/>
    <w:rsid w:val="00455596"/>
    <w:rsid w:val="00465177"/>
    <w:rsid w:val="00470338"/>
    <w:rsid w:val="00471EAA"/>
    <w:rsid w:val="005050FB"/>
    <w:rsid w:val="0051398E"/>
    <w:rsid w:val="005524D8"/>
    <w:rsid w:val="005672BD"/>
    <w:rsid w:val="00574F42"/>
    <w:rsid w:val="005A749E"/>
    <w:rsid w:val="005D5937"/>
    <w:rsid w:val="005F51B5"/>
    <w:rsid w:val="00632912"/>
    <w:rsid w:val="00644254"/>
    <w:rsid w:val="00654DEF"/>
    <w:rsid w:val="00656BFB"/>
    <w:rsid w:val="00663BD2"/>
    <w:rsid w:val="006649E0"/>
    <w:rsid w:val="0067577B"/>
    <w:rsid w:val="00681365"/>
    <w:rsid w:val="00684D8E"/>
    <w:rsid w:val="00690D74"/>
    <w:rsid w:val="006A0169"/>
    <w:rsid w:val="006B22D2"/>
    <w:rsid w:val="006B41F5"/>
    <w:rsid w:val="006C7C81"/>
    <w:rsid w:val="006E370D"/>
    <w:rsid w:val="006F12CB"/>
    <w:rsid w:val="006F72C3"/>
    <w:rsid w:val="0071095D"/>
    <w:rsid w:val="0072648C"/>
    <w:rsid w:val="00732243"/>
    <w:rsid w:val="00744D14"/>
    <w:rsid w:val="007743FB"/>
    <w:rsid w:val="00784E35"/>
    <w:rsid w:val="007D3B79"/>
    <w:rsid w:val="008150BD"/>
    <w:rsid w:val="008245AE"/>
    <w:rsid w:val="00834CBA"/>
    <w:rsid w:val="00866FE1"/>
    <w:rsid w:val="0087230F"/>
    <w:rsid w:val="00883D5C"/>
    <w:rsid w:val="00884C47"/>
    <w:rsid w:val="008A0CB1"/>
    <w:rsid w:val="008C6E28"/>
    <w:rsid w:val="008D20B1"/>
    <w:rsid w:val="00907BDC"/>
    <w:rsid w:val="009270A9"/>
    <w:rsid w:val="00930EE2"/>
    <w:rsid w:val="0094243A"/>
    <w:rsid w:val="009501C6"/>
    <w:rsid w:val="009571C8"/>
    <w:rsid w:val="009577C0"/>
    <w:rsid w:val="00966C0D"/>
    <w:rsid w:val="00971841"/>
    <w:rsid w:val="00990797"/>
    <w:rsid w:val="009A09C3"/>
    <w:rsid w:val="009A6480"/>
    <w:rsid w:val="009B2658"/>
    <w:rsid w:val="009B5917"/>
    <w:rsid w:val="009D309B"/>
    <w:rsid w:val="009E268E"/>
    <w:rsid w:val="009F0BF0"/>
    <w:rsid w:val="009F19E4"/>
    <w:rsid w:val="00A0770E"/>
    <w:rsid w:val="00A12110"/>
    <w:rsid w:val="00A31865"/>
    <w:rsid w:val="00A4188A"/>
    <w:rsid w:val="00A8012A"/>
    <w:rsid w:val="00A83898"/>
    <w:rsid w:val="00A8439D"/>
    <w:rsid w:val="00AA6D88"/>
    <w:rsid w:val="00AD069D"/>
    <w:rsid w:val="00AD10E5"/>
    <w:rsid w:val="00AD5468"/>
    <w:rsid w:val="00AD6EDB"/>
    <w:rsid w:val="00AE2B74"/>
    <w:rsid w:val="00AE59B3"/>
    <w:rsid w:val="00B35F83"/>
    <w:rsid w:val="00B370F3"/>
    <w:rsid w:val="00B64012"/>
    <w:rsid w:val="00B640C3"/>
    <w:rsid w:val="00BA1905"/>
    <w:rsid w:val="00BB2027"/>
    <w:rsid w:val="00BB5106"/>
    <w:rsid w:val="00BE27CB"/>
    <w:rsid w:val="00BF55FE"/>
    <w:rsid w:val="00C01876"/>
    <w:rsid w:val="00C07407"/>
    <w:rsid w:val="00C12413"/>
    <w:rsid w:val="00C17F7D"/>
    <w:rsid w:val="00C26BCF"/>
    <w:rsid w:val="00C4248A"/>
    <w:rsid w:val="00C53AB4"/>
    <w:rsid w:val="00C85A60"/>
    <w:rsid w:val="00C87737"/>
    <w:rsid w:val="00C97E8A"/>
    <w:rsid w:val="00CA2F6A"/>
    <w:rsid w:val="00CB01C3"/>
    <w:rsid w:val="00CC2F7E"/>
    <w:rsid w:val="00CD239B"/>
    <w:rsid w:val="00D008CA"/>
    <w:rsid w:val="00D25BD4"/>
    <w:rsid w:val="00D505E8"/>
    <w:rsid w:val="00D85519"/>
    <w:rsid w:val="00D94C79"/>
    <w:rsid w:val="00DA64E5"/>
    <w:rsid w:val="00DC0DF0"/>
    <w:rsid w:val="00DE4283"/>
    <w:rsid w:val="00DE5596"/>
    <w:rsid w:val="00DE7343"/>
    <w:rsid w:val="00E1111B"/>
    <w:rsid w:val="00E17671"/>
    <w:rsid w:val="00E221BE"/>
    <w:rsid w:val="00E44015"/>
    <w:rsid w:val="00E54818"/>
    <w:rsid w:val="00E93D68"/>
    <w:rsid w:val="00EE7B4D"/>
    <w:rsid w:val="00F0396F"/>
    <w:rsid w:val="00F12DAD"/>
    <w:rsid w:val="00F305D6"/>
    <w:rsid w:val="00F32716"/>
    <w:rsid w:val="00F92274"/>
    <w:rsid w:val="00F9618E"/>
    <w:rsid w:val="00F96A0F"/>
    <w:rsid w:val="00FB6989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A2DBA"/>
  <w15:docId w15:val="{325AED1B-E88E-4AAF-BA3B-ED1B2E22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50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0BD"/>
  </w:style>
  <w:style w:type="paragraph" w:styleId="Footer">
    <w:name w:val="footer"/>
    <w:basedOn w:val="Normal"/>
    <w:link w:val="FooterChar"/>
    <w:uiPriority w:val="99"/>
    <w:unhideWhenUsed/>
    <w:rsid w:val="008150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7223B-A0E4-4199-8E44-6D6AA255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PGKM5</dc:creator>
  <cp:lastModifiedBy>Andjela Jovanovic</cp:lastModifiedBy>
  <cp:revision>2</cp:revision>
  <cp:lastPrinted>2020-11-16T09:06:00Z</cp:lastPrinted>
  <dcterms:created xsi:type="dcterms:W3CDTF">2024-11-05T08:45:00Z</dcterms:created>
  <dcterms:modified xsi:type="dcterms:W3CDTF">2024-11-05T08:45:00Z</dcterms:modified>
</cp:coreProperties>
</file>