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95D6F" w14:textId="77777777" w:rsidR="00DE4283" w:rsidRPr="00C53AB4" w:rsidRDefault="0014739D" w:rsidP="006E370D">
      <w:pPr>
        <w:spacing w:before="59"/>
        <w:rPr>
          <w:rFonts w:ascii="Arial Narrow" w:eastAsia="Calibri" w:hAnsi="Arial Narrow" w:cs="Calibri"/>
          <w:sz w:val="22"/>
          <w:szCs w:val="22"/>
        </w:rPr>
      </w:pPr>
      <w:r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 xml:space="preserve"> </w:t>
      </w:r>
      <w:r w:rsidR="00BB5106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 xml:space="preserve"> </w:t>
      </w:r>
      <w:r w:rsidR="00E93D68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 xml:space="preserve">                                       </w:t>
      </w:r>
      <w:r w:rsidR="006E370D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 xml:space="preserve"> </w:t>
      </w:r>
      <w:r w:rsidR="00E93D68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 xml:space="preserve"> 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J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U Z</w:t>
      </w:r>
      <w:r w:rsidR="000260D7" w:rsidRPr="00C53AB4">
        <w:rPr>
          <w:rFonts w:ascii="Arial Narrow" w:eastAsia="Calibri" w:hAnsi="Arial Narrow" w:cs="Calibri"/>
          <w:b/>
          <w:spacing w:val="1"/>
          <w:sz w:val="22"/>
          <w:szCs w:val="22"/>
        </w:rPr>
        <w:t>A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V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 xml:space="preserve">OD </w:t>
      </w:r>
      <w:r w:rsidR="005F51B5" w:rsidRPr="00C53AB4">
        <w:rPr>
          <w:rFonts w:ascii="Arial Narrow" w:eastAsia="Calibri" w:hAnsi="Arial Narrow" w:cs="Calibri"/>
          <w:b/>
          <w:sz w:val="22"/>
          <w:szCs w:val="22"/>
        </w:rPr>
        <w:t>“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K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OM</w:t>
      </w:r>
      <w:r w:rsidR="000260D7" w:rsidRPr="00C53AB4">
        <w:rPr>
          <w:rFonts w:ascii="Arial Narrow" w:eastAsia="Calibri" w:hAnsi="Arial Narrow" w:cs="Calibri"/>
          <w:b/>
          <w:spacing w:val="-2"/>
          <w:sz w:val="22"/>
          <w:szCs w:val="22"/>
        </w:rPr>
        <w:t>A</w:t>
      </w:r>
      <w:r w:rsidR="000260D7" w:rsidRPr="00C53AB4">
        <w:rPr>
          <w:rFonts w:ascii="Arial Narrow" w:eastAsia="Calibri" w:hAnsi="Arial Narrow" w:cs="Calibri"/>
          <w:b/>
          <w:spacing w:val="1"/>
          <w:sz w:val="22"/>
          <w:szCs w:val="22"/>
        </w:rPr>
        <w:t>N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SK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I</w:t>
      </w:r>
      <w:r w:rsidR="000260D7" w:rsidRPr="00C53AB4">
        <w:rPr>
          <w:rFonts w:ascii="Arial Narrow" w:eastAsia="Calibri" w:hAnsi="Arial Narrow" w:cs="Calibri"/>
          <w:b/>
          <w:spacing w:val="1"/>
          <w:sz w:val="22"/>
          <w:szCs w:val="22"/>
        </w:rPr>
        <w:t xml:space="preserve"> 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M</w:t>
      </w:r>
      <w:r w:rsidR="000260D7" w:rsidRPr="00C53AB4">
        <w:rPr>
          <w:rFonts w:ascii="Arial Narrow" w:eastAsia="Calibri" w:hAnsi="Arial Narrow" w:cs="Calibri"/>
          <w:b/>
          <w:spacing w:val="-3"/>
          <w:sz w:val="22"/>
          <w:szCs w:val="22"/>
        </w:rPr>
        <w:t>O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S</w:t>
      </w:r>
      <w:r w:rsidR="000260D7" w:rsidRPr="00C53AB4">
        <w:rPr>
          <w:rFonts w:ascii="Arial Narrow" w:eastAsia="Calibri" w:hAnsi="Arial Narrow" w:cs="Calibri"/>
          <w:b/>
          <w:spacing w:val="2"/>
          <w:sz w:val="22"/>
          <w:szCs w:val="22"/>
        </w:rPr>
        <w:t>T</w:t>
      </w:r>
      <w:r w:rsidR="005F51B5" w:rsidRPr="00C53AB4">
        <w:rPr>
          <w:rFonts w:ascii="Arial Narrow" w:eastAsia="Calibri" w:hAnsi="Arial Narrow" w:cs="Calibri"/>
          <w:b/>
          <w:spacing w:val="2"/>
          <w:sz w:val="22"/>
          <w:szCs w:val="22"/>
        </w:rPr>
        <w:t>”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 xml:space="preserve">- 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S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P</w:t>
      </w:r>
      <w:r w:rsidR="000260D7" w:rsidRPr="00C53AB4">
        <w:rPr>
          <w:rFonts w:ascii="Arial Narrow" w:eastAsia="Calibri" w:hAnsi="Arial Narrow" w:cs="Calibri"/>
          <w:b/>
          <w:spacing w:val="1"/>
          <w:sz w:val="22"/>
          <w:szCs w:val="22"/>
        </w:rPr>
        <w:t>I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S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 xml:space="preserve">AK </w:t>
      </w:r>
      <w:r w:rsidR="000260D7" w:rsidRPr="00C53AB4">
        <w:rPr>
          <w:rFonts w:ascii="Arial Narrow" w:eastAsia="Calibri" w:hAnsi="Arial Narrow" w:cs="Calibri"/>
          <w:b/>
          <w:spacing w:val="-2"/>
          <w:sz w:val="22"/>
          <w:szCs w:val="22"/>
        </w:rPr>
        <w:t>Z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APO</w:t>
      </w:r>
      <w:r w:rsidR="000260D7" w:rsidRPr="00C53AB4">
        <w:rPr>
          <w:rFonts w:ascii="Arial Narrow" w:eastAsia="Calibri" w:hAnsi="Arial Narrow" w:cs="Calibri"/>
          <w:b/>
          <w:spacing w:val="-2"/>
          <w:sz w:val="22"/>
          <w:szCs w:val="22"/>
        </w:rPr>
        <w:t>S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L</w:t>
      </w:r>
      <w:r w:rsidR="000260D7" w:rsidRPr="00C53AB4">
        <w:rPr>
          <w:rFonts w:ascii="Arial Narrow" w:eastAsia="Calibri" w:hAnsi="Arial Narrow" w:cs="Calibri"/>
          <w:b/>
          <w:spacing w:val="-2"/>
          <w:sz w:val="22"/>
          <w:szCs w:val="22"/>
        </w:rPr>
        <w:t>E</w:t>
      </w:r>
      <w:r w:rsidR="000260D7" w:rsidRPr="00C53AB4">
        <w:rPr>
          <w:rFonts w:ascii="Arial Narrow" w:eastAsia="Calibri" w:hAnsi="Arial Narrow" w:cs="Calibri"/>
          <w:b/>
          <w:spacing w:val="1"/>
          <w:sz w:val="22"/>
          <w:szCs w:val="22"/>
        </w:rPr>
        <w:t>N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I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H</w:t>
      </w:r>
    </w:p>
    <w:p w14:paraId="37425473" w14:textId="77777777" w:rsidR="00DE4283" w:rsidRPr="00C53AB4" w:rsidRDefault="00DE4283">
      <w:pPr>
        <w:spacing w:before="2" w:line="120" w:lineRule="exact"/>
        <w:rPr>
          <w:rFonts w:ascii="Arial Narrow" w:hAnsi="Arial Narrow"/>
          <w:sz w:val="13"/>
          <w:szCs w:val="13"/>
        </w:rPr>
      </w:pPr>
    </w:p>
    <w:p w14:paraId="06AE938D" w14:textId="77777777" w:rsidR="00DE4283" w:rsidRPr="00C53AB4" w:rsidRDefault="00DE4283">
      <w:pPr>
        <w:spacing w:line="200" w:lineRule="exact"/>
        <w:rPr>
          <w:rFonts w:ascii="Arial Narrow" w:hAnsi="Arial Narrow"/>
        </w:rPr>
      </w:pPr>
    </w:p>
    <w:p w14:paraId="725F3E8B" w14:textId="77777777" w:rsidR="00AD6EDB" w:rsidRPr="00C53AB4" w:rsidRDefault="00AD6EDB">
      <w:pPr>
        <w:spacing w:line="200" w:lineRule="exact"/>
        <w:rPr>
          <w:rFonts w:ascii="Arial Narrow" w:hAnsi="Arial Narrow"/>
        </w:rPr>
      </w:pPr>
    </w:p>
    <w:p w14:paraId="4AEF4EC9" w14:textId="77777777" w:rsidR="00DE4283" w:rsidRPr="00C53AB4" w:rsidRDefault="00DE4283">
      <w:pPr>
        <w:spacing w:line="200" w:lineRule="exact"/>
        <w:rPr>
          <w:rFonts w:ascii="Arial Narrow" w:hAnsi="Arial Narrow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"/>
        <w:gridCol w:w="1953"/>
        <w:gridCol w:w="2340"/>
        <w:gridCol w:w="2430"/>
        <w:gridCol w:w="1074"/>
      </w:tblGrid>
      <w:tr w:rsidR="00FE7DB9" w:rsidRPr="00C53AB4" w14:paraId="04E8870A" w14:textId="77777777" w:rsidTr="002510DD">
        <w:trPr>
          <w:trHeight w:hRule="exact" w:val="1351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E4B43" w14:textId="77777777" w:rsidR="00FE7DB9" w:rsidRPr="00C53AB4" w:rsidRDefault="00FE7DB9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gramStart"/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.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B</w:t>
            </w:r>
            <w:proofErr w:type="gramEnd"/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A25CE" w14:textId="77777777" w:rsidR="00FE7DB9" w:rsidRPr="00C53AB4" w:rsidRDefault="00FE7DB9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me</w:t>
            </w:r>
            <w:r w:rsidRPr="00C53AB4">
              <w:rPr>
                <w:rFonts w:ascii="Arial Narrow" w:eastAsia="Calibri" w:hAnsi="Arial Narrow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pr</w:t>
            </w:r>
            <w:r w:rsidRPr="00C53AB4">
              <w:rPr>
                <w:rFonts w:ascii="Arial Narrow" w:eastAsia="Calibri" w:hAnsi="Arial Narrow" w:cs="Calibri"/>
                <w:b/>
                <w:spacing w:val="-3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zi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me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908DB" w14:textId="77777777" w:rsidR="00FE7DB9" w:rsidRPr="00C53AB4" w:rsidRDefault="00FE7DB9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an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ma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59C29" w14:textId="77777777" w:rsidR="00FE7DB9" w:rsidRPr="00C53AB4" w:rsidRDefault="00FE7DB9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adno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g</w:t>
            </w:r>
            <w:proofErr w:type="spellEnd"/>
          </w:p>
          <w:p w14:paraId="24B4D299" w14:textId="77777777" w:rsidR="00FE7DB9" w:rsidRPr="00C53AB4" w:rsidRDefault="00FE7DB9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b/>
                <w:spacing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b/>
                <w:spacing w:val="-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b/>
                <w:spacing w:val="-2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b/>
                <w:sz w:val="22"/>
                <w:szCs w:val="22"/>
              </w:rPr>
              <w:t>ta</w:t>
            </w:r>
            <w:proofErr w:type="spellEnd"/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FFB3E" w14:textId="77777777" w:rsidR="00FE7DB9" w:rsidRPr="00C53AB4" w:rsidRDefault="00FE7DB9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Koe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fi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c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en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t</w:t>
            </w:r>
            <w:proofErr w:type="spellEnd"/>
          </w:p>
          <w:p w14:paraId="42565430" w14:textId="77777777" w:rsidR="00FE7DB9" w:rsidRPr="00C53AB4" w:rsidRDefault="00FE7DB9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b/>
                <w:spacing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b/>
                <w:spacing w:val="-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b/>
                <w:spacing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b/>
                <w:spacing w:val="-1"/>
                <w:sz w:val="22"/>
                <w:szCs w:val="22"/>
              </w:rPr>
              <w:t>eno</w:t>
            </w:r>
            <w:r w:rsidRPr="00C53AB4">
              <w:rPr>
                <w:rFonts w:ascii="Arial Narrow" w:eastAsia="Calibri" w:hAnsi="Arial Narrow" w:cs="Calibri"/>
                <w:b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b/>
                <w:spacing w:val="-2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b/>
                <w:sz w:val="22"/>
                <w:szCs w:val="22"/>
              </w:rPr>
              <w:t>i</w:t>
            </w:r>
            <w:proofErr w:type="spellEnd"/>
          </w:p>
        </w:tc>
      </w:tr>
      <w:tr w:rsidR="00FE7DB9" w:rsidRPr="00C53AB4" w14:paraId="3BEB2531" w14:textId="77777777" w:rsidTr="002510DD">
        <w:trPr>
          <w:trHeight w:hRule="exact" w:val="837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136B0" w14:textId="77777777" w:rsidR="00FE7DB9" w:rsidRPr="00C53AB4" w:rsidRDefault="00FE7DB9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BF6A6" w14:textId="77777777" w:rsidR="00FE7DB9" w:rsidRPr="00C53AB4" w:rsidRDefault="00644254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Neda Vukotić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209AF" w14:textId="77777777" w:rsidR="00FE7DB9" w:rsidRPr="00C53AB4" w:rsidRDefault="00644254" w:rsidP="00644254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 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spec.pedagogije</w:t>
            </w:r>
            <w:proofErr w:type="spellEnd"/>
            <w:proofErr w:type="gramEnd"/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A4E14" w14:textId="77777777" w:rsidR="00FE7DB9" w:rsidRPr="00C53AB4" w:rsidRDefault="00FE7DB9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ir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kt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</w:t>
            </w:r>
            <w:r w:rsidR="00644254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1FE06" w14:textId="77777777" w:rsidR="00FE7DB9" w:rsidRPr="00C53AB4" w:rsidRDefault="00CC2F7E" w:rsidP="00360085">
            <w:pPr>
              <w:spacing w:before="1" w:line="280" w:lineRule="exact"/>
              <w:ind w:left="102"/>
              <w:jc w:val="center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4"/>
                <w:szCs w:val="24"/>
              </w:rPr>
              <w:t>1</w:t>
            </w:r>
            <w:r w:rsidR="002510DD">
              <w:rPr>
                <w:rFonts w:ascii="Arial Narrow" w:eastAsia="Calibri" w:hAnsi="Arial Narrow" w:cs="Calibri"/>
                <w:spacing w:val="1"/>
                <w:position w:val="1"/>
                <w:sz w:val="24"/>
                <w:szCs w:val="24"/>
              </w:rPr>
              <w:t>7.44</w:t>
            </w:r>
          </w:p>
        </w:tc>
      </w:tr>
      <w:tr w:rsidR="00FE7DB9" w:rsidRPr="00C53AB4" w14:paraId="0F20F722" w14:textId="77777777" w:rsidTr="002510DD">
        <w:trPr>
          <w:trHeight w:hRule="exact" w:val="1352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E89C3" w14:textId="77777777" w:rsidR="00FE7DB9" w:rsidRPr="00C53AB4" w:rsidRDefault="00FE7DB9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7EA30" w14:textId="77777777" w:rsidR="00FE7DB9" w:rsidRPr="00C53AB4" w:rsidRDefault="00DA64E5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Suzana Vuja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>čić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FFFF1" w14:textId="77777777" w:rsidR="00FE7DB9" w:rsidRPr="00C53AB4" w:rsidRDefault="00DA64E5" w:rsidP="00360085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specijalista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psihologije</w:t>
            </w:r>
            <w:proofErr w:type="spellEnd"/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A857D" w14:textId="77777777" w:rsidR="00FE7DB9" w:rsidRPr="00C53AB4" w:rsidRDefault="00FE7DB9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Ruk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11AC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teljka</w:t>
            </w:r>
            <w:proofErr w:type="spellEnd"/>
          </w:p>
          <w:p w14:paraId="778FC414" w14:textId="77777777" w:rsidR="00FE7DB9" w:rsidRPr="00C53AB4" w:rsidRDefault="00FE7DB9" w:rsidP="00360085">
            <w:pPr>
              <w:ind w:left="102" w:right="14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užb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štaj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sn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struč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sl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231E5" w14:textId="77777777" w:rsidR="00FE7DB9" w:rsidRPr="00C53AB4" w:rsidRDefault="00CC2F7E" w:rsidP="00360085">
            <w:pPr>
              <w:spacing w:line="260" w:lineRule="exact"/>
              <w:ind w:left="145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 w:rsidR="002510DD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4.63</w:t>
            </w:r>
          </w:p>
        </w:tc>
      </w:tr>
      <w:tr w:rsidR="00264C7A" w:rsidRPr="00C53AB4" w14:paraId="1213BA5B" w14:textId="77777777" w:rsidTr="002510DD">
        <w:trPr>
          <w:trHeight w:hRule="exact" w:val="1085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59E20" w14:textId="77777777"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03C78" w14:textId="77777777"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Dragana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Merdović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C9167" w14:textId="77777777" w:rsidR="00264C7A" w:rsidRPr="00C53AB4" w:rsidRDefault="00264C7A" w:rsidP="00264C7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.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ista</w:t>
            </w:r>
            <w:proofErr w:type="spellEnd"/>
            <w:proofErr w:type="gramEnd"/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2CCAC" w14:textId="77777777"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teljka</w:t>
            </w:r>
            <w:proofErr w:type="spellEnd"/>
          </w:p>
          <w:p w14:paraId="3BF2BB6D" w14:textId="77777777" w:rsidR="00264C7A" w:rsidRPr="00C53AB4" w:rsidRDefault="00264C7A" w:rsidP="00264C7A">
            <w:pPr>
              <w:ind w:left="102" w:right="118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užb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fi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sijsk</w:t>
            </w:r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istrat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ičke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D0F60" w14:textId="77777777"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 w:rsidR="002510DD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4.63</w:t>
            </w:r>
          </w:p>
        </w:tc>
      </w:tr>
      <w:tr w:rsidR="00264C7A" w:rsidRPr="00C53AB4" w14:paraId="5219770C" w14:textId="77777777" w:rsidTr="002510DD">
        <w:trPr>
          <w:trHeight w:val="1146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0FECA" w14:textId="77777777"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B5B08" w14:textId="77777777"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Am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la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tić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01EF7" w14:textId="77777777" w:rsidR="00264C7A" w:rsidRPr="00C53AB4" w:rsidRDefault="00264C7A" w:rsidP="00264C7A">
            <w:pPr>
              <w:ind w:left="103" w:right="168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specijalista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zdravstvene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njege</w:t>
            </w:r>
            <w:proofErr w:type="spellEnd"/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0DA7F" w14:textId="77777777" w:rsidR="00264C7A" w:rsidRPr="00C53AB4" w:rsidRDefault="00264C7A" w:rsidP="00264C7A">
            <w:pPr>
              <w:ind w:left="102" w:right="626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                        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.sestra</w:t>
            </w:r>
            <w:proofErr w:type="spellEnd"/>
            <w:proofErr w:type="gramEnd"/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B2224" w14:textId="77777777" w:rsidR="00264C7A" w:rsidRPr="00C53AB4" w:rsidRDefault="002510DD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13.10+1.20</w:t>
            </w:r>
          </w:p>
        </w:tc>
      </w:tr>
      <w:tr w:rsidR="00264C7A" w:rsidRPr="00C53AB4" w14:paraId="6205A161" w14:textId="77777777" w:rsidTr="002510DD">
        <w:trPr>
          <w:trHeight w:hRule="exact" w:val="900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8FB80" w14:textId="77777777"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525CF" w14:textId="77777777"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Ivana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Nenezić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8348B" w14:textId="77777777" w:rsidR="00264C7A" w:rsidRPr="00C53AB4" w:rsidRDefault="00264C7A" w:rsidP="00264C7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dipl.ekonomista</w:t>
            </w:r>
            <w:proofErr w:type="spellEnd"/>
            <w:proofErr w:type="gramEnd"/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470C4" w14:textId="77777777" w:rsidR="00264C7A" w:rsidRPr="00C53AB4" w:rsidRDefault="00264C7A" w:rsidP="00264C7A">
            <w:pPr>
              <w:ind w:left="102" w:right="71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radnik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finansijsko-administrativnim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poslovima</w:t>
            </w:r>
            <w:proofErr w:type="spellEnd"/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6F8D9" w14:textId="77777777" w:rsidR="00264C7A" w:rsidRPr="00C53AB4" w:rsidRDefault="002510DD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13.10</w:t>
            </w:r>
          </w:p>
        </w:tc>
      </w:tr>
      <w:tr w:rsidR="00264C7A" w:rsidRPr="00C53AB4" w14:paraId="11FDC3D7" w14:textId="77777777" w:rsidTr="002510DD">
        <w:trPr>
          <w:trHeight w:hRule="exact" w:val="990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CEC85" w14:textId="77777777"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6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A5B78" w14:textId="77777777"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đ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la 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Jo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3EA6E" w14:textId="77777777" w:rsidR="00264C7A" w:rsidRPr="00C53AB4" w:rsidRDefault="00264C7A" w:rsidP="00264C7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.p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ravnik</w:t>
            </w:r>
            <w:proofErr w:type="spellEnd"/>
            <w:proofErr w:type="gramEnd"/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53DA6" w14:textId="77777777"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     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14:paraId="2ECAF248" w14:textId="77777777" w:rsidR="00264C7A" w:rsidRPr="00C53AB4" w:rsidRDefault="00264C7A" w:rsidP="00264C7A">
            <w:pPr>
              <w:ind w:left="102" w:right="71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   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ravnim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sl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D79FD" w14:textId="77777777" w:rsidR="00264C7A" w:rsidRPr="00C53AB4" w:rsidRDefault="002510DD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13.10</w:t>
            </w:r>
          </w:p>
        </w:tc>
      </w:tr>
    </w:tbl>
    <w:p w14:paraId="4F4EDC48" w14:textId="77777777" w:rsidR="00DE4283" w:rsidRPr="00C53AB4" w:rsidRDefault="00DE4283">
      <w:pPr>
        <w:rPr>
          <w:rFonts w:ascii="Arial Narrow" w:hAnsi="Arial Narrow"/>
        </w:rPr>
        <w:sectPr w:rsidR="00DE4283" w:rsidRPr="00C53AB4">
          <w:pgSz w:w="12240" w:h="15840"/>
          <w:pgMar w:top="1380" w:right="1220" w:bottom="280" w:left="1220" w:header="720" w:footer="720" w:gutter="0"/>
          <w:cols w:space="720"/>
        </w:sectPr>
      </w:pPr>
    </w:p>
    <w:p w14:paraId="1F659372" w14:textId="77777777" w:rsidR="00DE4283" w:rsidRPr="00C53AB4" w:rsidRDefault="00DE4283">
      <w:pPr>
        <w:spacing w:before="4" w:line="80" w:lineRule="exact"/>
        <w:rPr>
          <w:rFonts w:ascii="Arial Narrow" w:hAnsi="Arial Narrow"/>
          <w:sz w:val="9"/>
          <w:szCs w:val="9"/>
        </w:rPr>
      </w:pPr>
    </w:p>
    <w:tbl>
      <w:tblPr>
        <w:tblW w:w="0" w:type="auto"/>
        <w:tblInd w:w="-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953"/>
        <w:gridCol w:w="2160"/>
        <w:gridCol w:w="1890"/>
        <w:gridCol w:w="1794"/>
      </w:tblGrid>
      <w:tr w:rsidR="00883D5C" w:rsidRPr="00C53AB4" w14:paraId="1805C0CA" w14:textId="77777777" w:rsidTr="00E11184">
        <w:trPr>
          <w:trHeight w:hRule="exact" w:val="108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6355D" w14:textId="77777777" w:rsidR="00883D5C" w:rsidRPr="00C53AB4" w:rsidRDefault="00DC0DF0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9E60F" w14:textId="77777777"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as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 Bra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BACE9" w14:textId="77777777"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14:paraId="377529DB" w14:textId="77777777" w:rsidR="00883D5C" w:rsidRPr="00C53AB4" w:rsidRDefault="00883D5C" w:rsidP="00883D5C">
            <w:pPr>
              <w:ind w:left="103" w:right="228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38DC7" w14:textId="77777777" w:rsidR="00883D5C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Rukovodil</w:t>
            </w:r>
            <w:r w:rsidR="00011AC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teljka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Službe za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radno-okupaciono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angažovanje</w:t>
            </w:r>
            <w:proofErr w:type="spellEnd"/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2CF40" w14:textId="77777777" w:rsidR="00883D5C" w:rsidRPr="00C53AB4" w:rsidRDefault="002510DD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14.63</w:t>
            </w:r>
          </w:p>
        </w:tc>
      </w:tr>
      <w:tr w:rsidR="00883D5C" w:rsidRPr="00C53AB4" w14:paraId="1AA38B9B" w14:textId="77777777" w:rsidTr="00E11184">
        <w:trPr>
          <w:trHeight w:hRule="exact" w:val="108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1C67F" w14:textId="77777777" w:rsidR="00883D5C" w:rsidRPr="00C53AB4" w:rsidRDefault="00DC0DF0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8CA0F" w14:textId="77777777"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M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araš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C65B5" w14:textId="77777777"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14:paraId="22F6BCCD" w14:textId="77777777" w:rsidR="00883D5C" w:rsidRPr="00C53AB4" w:rsidRDefault="00883D5C" w:rsidP="00883D5C">
            <w:pPr>
              <w:ind w:left="103" w:right="228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5DB9D" w14:textId="77777777"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14:paraId="51B6F964" w14:textId="77777777"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A45C5" w14:textId="77777777" w:rsidR="00883D5C" w:rsidRPr="00C53AB4" w:rsidRDefault="002510DD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13.10</w:t>
            </w:r>
          </w:p>
        </w:tc>
      </w:tr>
      <w:tr w:rsidR="00883D5C" w:rsidRPr="00C53AB4" w14:paraId="3A6C3155" w14:textId="77777777" w:rsidTr="00E11184">
        <w:trPr>
          <w:trHeight w:hRule="exact" w:val="1082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F88A9" w14:textId="77777777" w:rsidR="00883D5C" w:rsidRPr="00C53AB4" w:rsidRDefault="00DC0DF0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9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A7C95" w14:textId="77777777"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A3B05" w14:textId="77777777"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14:paraId="0FA6EEF5" w14:textId="77777777" w:rsidR="00883D5C" w:rsidRPr="00C53AB4" w:rsidRDefault="00883D5C" w:rsidP="00883D5C">
            <w:pPr>
              <w:ind w:left="103" w:right="228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9F311" w14:textId="77777777" w:rsidR="00883D5C" w:rsidRPr="00C53AB4" w:rsidRDefault="00883D5C" w:rsidP="006F72C3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r w:rsidR="006F72C3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u </w:t>
            </w:r>
            <w:proofErr w:type="spellStart"/>
            <w:r w:rsidR="006F72C3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Službi</w:t>
            </w:r>
            <w:proofErr w:type="spellEnd"/>
            <w:r w:rsidR="006F72C3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za </w:t>
            </w:r>
            <w:proofErr w:type="spellStart"/>
            <w:r w:rsidR="006F72C3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smještaj</w:t>
            </w:r>
            <w:proofErr w:type="spellEnd"/>
            <w:r w:rsidR="006F72C3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6F72C3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="006F72C3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6F72C3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osnovne</w:t>
            </w:r>
            <w:proofErr w:type="spellEnd"/>
            <w:r w:rsidR="006F72C3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6F72C3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stručne</w:t>
            </w:r>
            <w:proofErr w:type="spellEnd"/>
            <w:r w:rsidR="006F72C3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6F72C3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poslove</w:t>
            </w:r>
            <w:proofErr w:type="spellEnd"/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E8048" w14:textId="77777777" w:rsidR="00883D5C" w:rsidRPr="00C53AB4" w:rsidRDefault="002510DD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13.10</w:t>
            </w:r>
          </w:p>
        </w:tc>
      </w:tr>
      <w:tr w:rsidR="00CD239B" w:rsidRPr="00C53AB4" w14:paraId="0ABB04BD" w14:textId="77777777" w:rsidTr="00E11184">
        <w:trPr>
          <w:trHeight w:hRule="exact" w:val="108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D685D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10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99380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Dragana Mikić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C5590" w14:textId="77777777"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specijalista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poslovne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psihologije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B9B5AC4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14:paraId="71F5E8CB" w14:textId="77777777" w:rsidR="00CD239B" w:rsidRPr="00C53AB4" w:rsidRDefault="00CD239B" w:rsidP="00CD239B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14:paraId="01F09A8D" w14:textId="77777777" w:rsidR="00CD239B" w:rsidRPr="00C53AB4" w:rsidRDefault="00CD239B" w:rsidP="00CD239B">
            <w:pPr>
              <w:ind w:left="102" w:right="409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65CECB" w14:textId="77777777" w:rsidR="00CD239B" w:rsidRPr="00C53AB4" w:rsidRDefault="002510DD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13.10</w:t>
            </w:r>
          </w:p>
        </w:tc>
      </w:tr>
      <w:tr w:rsidR="00CD239B" w:rsidRPr="00C53AB4" w14:paraId="7AED17A3" w14:textId="77777777" w:rsidTr="00E11184">
        <w:trPr>
          <w:trHeight w:hRule="exact" w:val="117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1799A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A92E750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Đurđa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Žarković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0C096E5" w14:textId="77777777"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14:paraId="376996D3" w14:textId="77777777" w:rsidR="00CD239B" w:rsidRPr="00C53AB4" w:rsidRDefault="00CD239B" w:rsidP="00CD239B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8CBE901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Službi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za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smještaj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osnovne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stručne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poslove</w:t>
            </w:r>
            <w:proofErr w:type="spellEnd"/>
          </w:p>
          <w:p w14:paraId="71B6A8B9" w14:textId="77777777" w:rsidR="00CD239B" w:rsidRPr="00C53AB4" w:rsidRDefault="00CD239B" w:rsidP="00CD239B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773A77D" w14:textId="77777777" w:rsidR="00CD239B" w:rsidRPr="00C53AB4" w:rsidRDefault="002510DD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13.10</w:t>
            </w:r>
          </w:p>
        </w:tc>
      </w:tr>
      <w:tr w:rsidR="00CD239B" w:rsidRPr="00C53AB4" w14:paraId="00544477" w14:textId="77777777" w:rsidTr="00E11184">
        <w:trPr>
          <w:trHeight w:hRule="exact" w:val="1117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4B0AF03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</w:p>
          <w:p w14:paraId="39370E63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14:paraId="102FAF07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14:paraId="105A68D3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14:paraId="777432DA" w14:textId="77777777"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FCAFC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ica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AEDB4" w14:textId="77777777"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14:paraId="356DE929" w14:textId="77777777" w:rsidR="00CD239B" w:rsidRPr="00C53AB4" w:rsidRDefault="00CD239B" w:rsidP="00CD239B">
            <w:pPr>
              <w:spacing w:before="1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redšk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</w:p>
          <w:p w14:paraId="54968A68" w14:textId="77777777" w:rsidR="00CD239B" w:rsidRPr="00C53AB4" w:rsidRDefault="00CD239B" w:rsidP="00CD239B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as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ita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8A0AF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sara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</w:p>
          <w:p w14:paraId="33491871" w14:textId="77777777" w:rsidR="00CD239B" w:rsidRPr="00C53AB4" w:rsidRDefault="00CD239B" w:rsidP="00CD239B">
            <w:pPr>
              <w:spacing w:before="1"/>
              <w:ind w:left="102" w:right="62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lt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akti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sti</w:t>
            </w:r>
            <w:proofErr w:type="spellEnd"/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B69BD" w14:textId="77777777" w:rsidR="00CD239B" w:rsidRPr="00C53AB4" w:rsidRDefault="002510DD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13.10</w:t>
            </w:r>
          </w:p>
        </w:tc>
      </w:tr>
      <w:tr w:rsidR="00CD239B" w:rsidRPr="00C53AB4" w14:paraId="61538632" w14:textId="77777777" w:rsidTr="00E11184">
        <w:trPr>
          <w:trHeight w:hRule="exact" w:val="1048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BD343AD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2D81167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Maja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Ćupić</w:t>
            </w:r>
            <w:proofErr w:type="spellEnd"/>
          </w:p>
          <w:p w14:paraId="26205E35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42CADD2A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7B9359CA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EE889CD" w14:textId="77777777"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14:paraId="19FB5B36" w14:textId="77777777" w:rsidR="00CD239B" w:rsidRPr="00C53AB4" w:rsidRDefault="00CD239B" w:rsidP="00CD239B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AE6E302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14:paraId="669FAD00" w14:textId="77777777" w:rsidR="00CD239B" w:rsidRPr="00C53AB4" w:rsidRDefault="00CD239B" w:rsidP="00CD239B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BCBAB6" w14:textId="77777777" w:rsidR="00CD239B" w:rsidRPr="00C53AB4" w:rsidRDefault="002510DD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13.10</w:t>
            </w:r>
          </w:p>
        </w:tc>
      </w:tr>
      <w:tr w:rsidR="00CD239B" w:rsidRPr="00C53AB4" w14:paraId="37180D72" w14:textId="77777777" w:rsidTr="00E11184">
        <w:trPr>
          <w:trHeight w:hRule="exact" w:val="117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C502133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9169718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Miloš Rajković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2AF26F8" w14:textId="77777777"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14:paraId="5476DB39" w14:textId="77777777" w:rsidR="00CD239B" w:rsidRPr="00C53AB4" w:rsidRDefault="00CD239B" w:rsidP="00CD239B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EC4FF75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14:paraId="16891EF9" w14:textId="77777777" w:rsidR="00CD239B" w:rsidRPr="00C53AB4" w:rsidRDefault="00CD239B" w:rsidP="00CD239B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575E67D" w14:textId="77777777" w:rsidR="00CD239B" w:rsidRPr="00C53AB4" w:rsidRDefault="002510DD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13.10</w:t>
            </w:r>
          </w:p>
        </w:tc>
      </w:tr>
      <w:tr w:rsidR="00CD239B" w:rsidRPr="00C53AB4" w14:paraId="4D2017AD" w14:textId="77777777" w:rsidTr="00E11184">
        <w:trPr>
          <w:trHeight w:hRule="exact" w:val="123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0C8A58F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  <w:p w14:paraId="1C841BF1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14:paraId="1330C0D9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14:paraId="50630592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14:paraId="01D9897C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14:paraId="117C0C8D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14:paraId="5EFA4109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19DCF82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Danina Koštović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E2E94E0" w14:textId="77777777"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14:paraId="3C124FBC" w14:textId="77777777" w:rsidR="00CD239B" w:rsidRPr="00C53AB4" w:rsidRDefault="00CD239B" w:rsidP="00CD239B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589AA87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Službi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za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smještaj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osnovne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stručne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poslove</w:t>
            </w:r>
            <w:proofErr w:type="spellEnd"/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D5FBE9B" w14:textId="77777777" w:rsidR="00CD239B" w:rsidRPr="00C53AB4" w:rsidRDefault="002510DD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13.10</w:t>
            </w:r>
          </w:p>
        </w:tc>
      </w:tr>
      <w:tr w:rsidR="00CD239B" w:rsidRPr="00C53AB4" w14:paraId="1287A6FF" w14:textId="77777777" w:rsidTr="00E11184">
        <w:trPr>
          <w:trHeight w:hRule="exact" w:val="1172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3919BE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09D7C52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Nikolina Aleksić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4B717A6" w14:textId="77777777"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spec.soc.politike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i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socijalnog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rada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F132E8C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14:paraId="6DED7245" w14:textId="77777777" w:rsidR="00CD239B" w:rsidRPr="00C53AB4" w:rsidRDefault="00CD239B" w:rsidP="00CD239B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14:paraId="4945B0DC" w14:textId="77777777" w:rsidR="00CD239B" w:rsidRPr="00C53AB4" w:rsidRDefault="00CD239B" w:rsidP="00CD239B">
            <w:pPr>
              <w:ind w:left="102" w:right="409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19EC210" w14:textId="77777777" w:rsidR="00CD239B" w:rsidRPr="00C53AB4" w:rsidRDefault="002510DD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13.10</w:t>
            </w:r>
          </w:p>
        </w:tc>
      </w:tr>
      <w:tr w:rsidR="00CD239B" w:rsidRPr="00C53AB4" w14:paraId="2BBEEACB" w14:textId="77777777" w:rsidTr="00E11184">
        <w:trPr>
          <w:trHeight w:hRule="exact" w:val="1172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91E4D8A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919D39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Dragana Šćekić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49515F" w14:textId="77777777"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spec.soc.politike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i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socijalnog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rada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C39629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14:paraId="5C6464E8" w14:textId="77777777" w:rsidR="00CD239B" w:rsidRPr="00C53AB4" w:rsidRDefault="00CD239B" w:rsidP="00CD239B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14:paraId="127FF319" w14:textId="77777777" w:rsidR="00CD239B" w:rsidRPr="00C53AB4" w:rsidRDefault="00CD239B" w:rsidP="00CD239B">
            <w:pPr>
              <w:ind w:left="102" w:right="409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19DBF40" w14:textId="77777777" w:rsidR="00CD239B" w:rsidRPr="00C53AB4" w:rsidRDefault="002510DD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13.10</w:t>
            </w:r>
          </w:p>
        </w:tc>
      </w:tr>
      <w:tr w:rsidR="00CD239B" w:rsidRPr="00C53AB4" w14:paraId="4EF48BA1" w14:textId="77777777" w:rsidTr="00E11184">
        <w:trPr>
          <w:trHeight w:hRule="exact" w:val="1091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240D7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6BE62CE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Marija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Milačić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E1457E" w14:textId="77777777"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spec.soc.politike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i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socijalnog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rada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D339F48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14:paraId="307262F3" w14:textId="77777777" w:rsidR="00CD239B" w:rsidRPr="00C53AB4" w:rsidRDefault="00CD239B" w:rsidP="00CD239B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14:paraId="2F4ADD4B" w14:textId="77777777" w:rsidR="00CD239B" w:rsidRPr="00C53AB4" w:rsidRDefault="00CD239B" w:rsidP="00CD239B">
            <w:pPr>
              <w:ind w:left="102" w:right="409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1857FE" w14:textId="77777777" w:rsidR="00CD239B" w:rsidRPr="00C53AB4" w:rsidRDefault="002510DD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13.10</w:t>
            </w:r>
          </w:p>
        </w:tc>
      </w:tr>
      <w:tr w:rsidR="00CD239B" w:rsidRPr="00C53AB4" w14:paraId="25F9E584" w14:textId="77777777" w:rsidTr="00E11184">
        <w:trPr>
          <w:trHeight w:hRule="exact" w:val="109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D8FF5" w14:textId="77777777" w:rsidR="00CD239B" w:rsidRPr="00C53AB4" w:rsidRDefault="00634424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lastRenderedPageBreak/>
              <w:t>19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A87622" w14:textId="77777777"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Mirko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Laković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C8BECF" w14:textId="77777777" w:rsidR="00CD239B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Dipl.profesor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specijalne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edukacije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rehabilitacije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4CD77A" w14:textId="77777777"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Stručni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radnik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na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radno-okupacionom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angažovanju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8F339B6" w14:textId="77777777"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     </w:t>
            </w:r>
            <w:r w:rsidR="002510DD">
              <w:rPr>
                <w:rFonts w:ascii="Arial Narrow" w:eastAsia="Calibri" w:hAnsi="Arial Narrow" w:cs="Calibri"/>
                <w:sz w:val="22"/>
                <w:szCs w:val="22"/>
              </w:rPr>
              <w:t>13.10</w:t>
            </w:r>
          </w:p>
        </w:tc>
      </w:tr>
      <w:tr w:rsidR="00CD239B" w:rsidRPr="00C53AB4" w14:paraId="7351D0C0" w14:textId="77777777" w:rsidTr="00E11184">
        <w:trPr>
          <w:trHeight w:hRule="exact" w:val="91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6D017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A0C12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ija B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ub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E0959" w14:textId="77777777"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enjer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l</w:t>
            </w:r>
            <w:proofErr w:type="spellEnd"/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.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za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u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prera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u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ŠS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96A14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pacing w:val="2"/>
                <w:position w:val="1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77DCC" w14:textId="77777777" w:rsidR="00CD239B" w:rsidRPr="00C53AB4" w:rsidRDefault="002510DD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9.33</w:t>
            </w:r>
          </w:p>
        </w:tc>
      </w:tr>
      <w:tr w:rsidR="00CD239B" w:rsidRPr="00C53AB4" w14:paraId="52CCEA10" w14:textId="77777777" w:rsidTr="00E11184">
        <w:trPr>
          <w:trHeight w:hRule="exact" w:val="79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24732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1FCF0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ran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Šć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kić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170BC" w14:textId="77777777"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Gi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ija</w:t>
            </w:r>
            <w:proofErr w:type="spellEnd"/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EA533" w14:textId="77777777" w:rsidR="00CD239B" w:rsidRPr="00C53AB4" w:rsidRDefault="00CD239B" w:rsidP="00CD239B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pacing w:val="2"/>
                <w:position w:val="1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48B9D" w14:textId="77777777" w:rsidR="00CD239B" w:rsidRPr="00C53AB4" w:rsidRDefault="002510DD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CD239B" w:rsidRPr="00C53AB4" w14:paraId="6A20FA20" w14:textId="77777777" w:rsidTr="00E11184">
        <w:trPr>
          <w:trHeight w:hRule="exact" w:val="70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C5476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0F4E2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uz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 Blečić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F368D" w14:textId="77777777" w:rsidR="00CD239B" w:rsidRPr="00C53AB4" w:rsidRDefault="00CD239B" w:rsidP="00CD239B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esp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proofErr w:type="spellEnd"/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C9EC2" w14:textId="77777777" w:rsidR="00CD239B" w:rsidRPr="00C53AB4" w:rsidRDefault="00CD239B" w:rsidP="00CD239B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o-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okupacioni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animator</w:t>
            </w: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342A7" w14:textId="77777777" w:rsidR="00CD239B" w:rsidRPr="00C53AB4" w:rsidRDefault="002510DD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CD239B" w:rsidRPr="00C53AB4" w14:paraId="7BFC05C5" w14:textId="77777777" w:rsidTr="00E11184">
        <w:trPr>
          <w:trHeight w:hRule="exact" w:val="99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88867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584AD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 V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FAF99" w14:textId="77777777"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f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kcijski</w:t>
            </w:r>
            <w:proofErr w:type="spellEnd"/>
          </w:p>
          <w:p w14:paraId="2EC056C0" w14:textId="77777777" w:rsidR="00CD239B" w:rsidRPr="00C53AB4" w:rsidRDefault="00CD239B" w:rsidP="00CD239B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CD93F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Tehnički</w:t>
            </w:r>
            <w:proofErr w:type="spellEnd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sekretar</w:t>
            </w:r>
            <w:proofErr w:type="spellEnd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arhivar</w:t>
            </w:r>
            <w:proofErr w:type="spellEnd"/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70308" w14:textId="77777777" w:rsidR="00CD239B" w:rsidRPr="00C53AB4" w:rsidRDefault="002510DD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7.95</w:t>
            </w:r>
          </w:p>
        </w:tc>
      </w:tr>
      <w:tr w:rsidR="00CD239B" w:rsidRPr="00C53AB4" w14:paraId="041B0624" w14:textId="77777777" w:rsidTr="00E11184">
        <w:trPr>
          <w:trHeight w:hRule="exact" w:val="73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65BCB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C2CB9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ataša Šć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kić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C94F8" w14:textId="77777777"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ek</w:t>
            </w:r>
            <w:r w:rsidRPr="00C53AB4">
              <w:rPr>
                <w:rFonts w:ascii="Arial Narrow" w:eastAsia="Calibri" w:hAnsi="Arial Narrow" w:cs="Calibri"/>
                <w:spacing w:val="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BA6F8" w14:textId="77777777"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ri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al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knj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ig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đa</w:t>
            </w:r>
            <w:proofErr w:type="spellEnd"/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12668" w14:textId="77777777" w:rsidR="00CD239B" w:rsidRPr="00C53AB4" w:rsidRDefault="002510DD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7.95</w:t>
            </w:r>
          </w:p>
        </w:tc>
      </w:tr>
      <w:tr w:rsidR="00CD239B" w:rsidRPr="00C53AB4" w14:paraId="6BF11A02" w14:textId="77777777" w:rsidTr="00E11184">
        <w:trPr>
          <w:trHeight w:hRule="exact" w:val="90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73E34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2</w:t>
            </w:r>
            <w:r w:rsidR="00634424">
              <w:rPr>
                <w:rFonts w:ascii="Arial Narrow" w:eastAsia="Calibri" w:hAnsi="Arial Narrow" w:cs="Calibri"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A1CAC" w14:textId="77777777"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14:paraId="2A1AC5E2" w14:textId="77777777"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senije Šk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tarić</w:t>
            </w:r>
          </w:p>
          <w:p w14:paraId="602628F2" w14:textId="77777777"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AE72" w14:textId="77777777" w:rsidR="00CD239B" w:rsidRDefault="00CD239B" w:rsidP="00CD239B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14:paraId="491A1FC8" w14:textId="77777777" w:rsidR="00CD239B" w:rsidRPr="00C53AB4" w:rsidRDefault="00437471" w:rsidP="00CD239B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    Kuvar </w:t>
            </w: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specijalista</w:t>
            </w:r>
            <w:proofErr w:type="spellEnd"/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229BB" w14:textId="77777777"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14:paraId="274797E4" w14:textId="77777777"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Gl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ADF12" w14:textId="77777777"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506C75D4" w14:textId="77777777" w:rsidR="00CD239B" w:rsidRPr="00C53AB4" w:rsidRDefault="002510DD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8.00</w:t>
            </w:r>
            <w:r w:rsidR="00CD239B" w:rsidRPr="00C53AB4">
              <w:rPr>
                <w:rFonts w:ascii="Arial Narrow" w:eastAsia="Calibri" w:hAnsi="Arial Narrow" w:cs="Calibri"/>
                <w:sz w:val="22"/>
                <w:szCs w:val="22"/>
              </w:rPr>
              <w:t>+1.20</w:t>
            </w:r>
          </w:p>
        </w:tc>
      </w:tr>
      <w:tr w:rsidR="00CD239B" w:rsidRPr="00C53AB4" w14:paraId="1712C9E9" w14:textId="77777777" w:rsidTr="00E11184">
        <w:trPr>
          <w:trHeight w:hRule="exact" w:val="64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FBBC9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E53C7A5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Duša Ćosović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F1EAC34" w14:textId="77777777"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sestra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C127A0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14:paraId="0B19EBB6" w14:textId="77777777" w:rsidR="00CD239B" w:rsidRPr="00C53AB4" w:rsidRDefault="00CD239B" w:rsidP="00CD239B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C745CA3" w14:textId="77777777" w:rsidR="00CD239B" w:rsidRPr="00C53AB4" w:rsidRDefault="002510DD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2510DD" w:rsidRPr="00C53AB4" w14:paraId="559FB35B" w14:textId="77777777" w:rsidTr="00E11184">
        <w:trPr>
          <w:trHeight w:hRule="exact" w:val="99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8AA50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   2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10AA186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FE338B8" w14:textId="77777777" w:rsidR="002510DD" w:rsidRPr="00C53AB4" w:rsidRDefault="002510DD" w:rsidP="002510DD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sestra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B03B6AD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14:paraId="7883C2EE" w14:textId="77777777" w:rsidR="002510DD" w:rsidRPr="00C53AB4" w:rsidRDefault="002510DD" w:rsidP="002510DD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1DA0FDE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2510DD" w:rsidRPr="00C53AB4" w14:paraId="0C9EA359" w14:textId="77777777" w:rsidTr="00E11184">
        <w:trPr>
          <w:trHeight w:hRule="exact" w:val="79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B07FB3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    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</w:p>
          <w:p w14:paraId="101FE779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14:paraId="32FFC095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14:paraId="188BF3BD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14:paraId="4C126ACF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14:paraId="7998562C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EC10E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ub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rav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Šć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kić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125A7" w14:textId="77777777" w:rsidR="002510DD" w:rsidRPr="00C53AB4" w:rsidRDefault="002510DD" w:rsidP="002510DD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sestra</w:t>
            </w:r>
            <w:proofErr w:type="gram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-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E6344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14:paraId="7832FB3F" w14:textId="77777777" w:rsidR="002510DD" w:rsidRPr="00C53AB4" w:rsidRDefault="002510DD" w:rsidP="002510DD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D8E08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2510DD" w:rsidRPr="00C53AB4" w14:paraId="2629DF89" w14:textId="77777777" w:rsidTr="00E11184">
        <w:trPr>
          <w:trHeight w:hRule="exact" w:val="90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ED4A06" w14:textId="77777777" w:rsidR="002510DD" w:rsidRPr="00C53AB4" w:rsidRDefault="00634424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29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DA6F6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Biserka </w:t>
            </w:r>
            <w:proofErr w:type="spellStart"/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Đ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B22F4" w14:textId="77777777" w:rsidR="002510DD" w:rsidRPr="00C53AB4" w:rsidRDefault="002510DD" w:rsidP="002510DD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sestra-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8C096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14:paraId="6BC0FB14" w14:textId="77777777" w:rsidR="002510DD" w:rsidRPr="00C53AB4" w:rsidRDefault="002510DD" w:rsidP="002510DD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D1E22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2510DD" w:rsidRPr="00C53AB4" w14:paraId="12963AE5" w14:textId="77777777" w:rsidTr="00E11184">
        <w:trPr>
          <w:trHeight w:hRule="exact" w:val="90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F7154CD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   3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F01A2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ica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E706F" w14:textId="77777777" w:rsidR="002510DD" w:rsidRPr="00C53AB4" w:rsidRDefault="002510DD" w:rsidP="002510DD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BF7DD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14:paraId="0650B334" w14:textId="77777777" w:rsidR="002510DD" w:rsidRPr="00C53AB4" w:rsidRDefault="002510DD" w:rsidP="002510DD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7842A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2510DD" w:rsidRPr="00C53AB4" w14:paraId="3C6B5159" w14:textId="77777777" w:rsidTr="00E11184">
        <w:trPr>
          <w:trHeight w:hRule="exact" w:val="81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E0B6E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3</w:t>
            </w:r>
            <w:r w:rsidR="00634424"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94331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Ljiljana Anđelić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38C8A" w14:textId="77777777" w:rsidR="002510DD" w:rsidRPr="00C53AB4" w:rsidRDefault="002510DD" w:rsidP="002510DD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Med.sestra-tehničar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34686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Medicinska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56BF4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2510DD" w:rsidRPr="00C53AB4" w14:paraId="290EB5C7" w14:textId="77777777" w:rsidTr="00E11184">
        <w:trPr>
          <w:trHeight w:hRule="exact" w:val="109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C97C6" w14:textId="77777777" w:rsidR="002510DD" w:rsidRPr="00C53AB4" w:rsidRDefault="002510DD" w:rsidP="002510DD">
            <w:pPr>
              <w:spacing w:before="5" w:line="260" w:lineRule="exact"/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14:paraId="6FF77BF7" w14:textId="77777777" w:rsidR="002510DD" w:rsidRPr="00C53AB4" w:rsidRDefault="002510DD" w:rsidP="002510DD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3</w:t>
            </w:r>
            <w:r w:rsidR="0063442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BA872" w14:textId="77777777" w:rsidR="002510DD" w:rsidRPr="00C53AB4" w:rsidRDefault="002510DD" w:rsidP="002510DD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14:paraId="4B59DEAD" w14:textId="77777777" w:rsidR="002510DD" w:rsidRPr="00C53AB4" w:rsidRDefault="002510DD" w:rsidP="002510DD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ka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Kljaj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074B4" w14:textId="77777777" w:rsidR="002510DD" w:rsidRPr="00C53AB4" w:rsidRDefault="002510DD" w:rsidP="002510DD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14:paraId="5F49FFC5" w14:textId="77777777" w:rsidR="002510DD" w:rsidRPr="00C53AB4" w:rsidRDefault="002510DD" w:rsidP="002510DD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sestra-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6155D" w14:textId="77777777" w:rsidR="002510DD" w:rsidRPr="00C53AB4" w:rsidRDefault="002510DD" w:rsidP="002510DD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14:paraId="79CE60BB" w14:textId="77777777" w:rsidR="002510DD" w:rsidRPr="00C53AB4" w:rsidRDefault="002510DD" w:rsidP="002510DD">
            <w:pPr>
              <w:ind w:left="102" w:right="61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                          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1DEDD" w14:textId="77777777" w:rsidR="002510DD" w:rsidRPr="00C53AB4" w:rsidRDefault="002510DD" w:rsidP="002510DD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14:paraId="2EAFCB15" w14:textId="77777777" w:rsidR="002510DD" w:rsidRPr="00C53AB4" w:rsidRDefault="002510DD" w:rsidP="002510DD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2510DD" w:rsidRPr="00C53AB4" w14:paraId="7CF7EE1E" w14:textId="77777777" w:rsidTr="00E11184">
        <w:trPr>
          <w:trHeight w:hRule="exact" w:val="90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06245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6B5C6" w14:textId="77777777" w:rsidR="002510DD" w:rsidRPr="00C53AB4" w:rsidRDefault="002510DD" w:rsidP="002510DD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14:paraId="46985C6C" w14:textId="77777777" w:rsidR="002510DD" w:rsidRPr="00C53AB4" w:rsidRDefault="002510DD" w:rsidP="002510DD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Eli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a 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ic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E7FDD" w14:textId="77777777" w:rsidR="002510DD" w:rsidRPr="00C53AB4" w:rsidRDefault="002510DD" w:rsidP="002510DD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14:paraId="531C18F3" w14:textId="77777777" w:rsidR="002510DD" w:rsidRPr="00C53AB4" w:rsidRDefault="002510DD" w:rsidP="002510DD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sestra-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6100B" w14:textId="77777777" w:rsidR="002510DD" w:rsidRPr="00C53AB4" w:rsidRDefault="002510DD" w:rsidP="002510DD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14:paraId="35D27A2C" w14:textId="77777777" w:rsidR="002510DD" w:rsidRPr="00C53AB4" w:rsidRDefault="002510DD" w:rsidP="002510DD">
            <w:pPr>
              <w:ind w:left="102" w:right="61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5AD58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2510DD" w:rsidRPr="00C53AB4" w14:paraId="72265C3B" w14:textId="77777777" w:rsidTr="00E11184">
        <w:trPr>
          <w:trHeight w:hRule="exact" w:val="81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6FD58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1E9F7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</w:p>
          <w:p w14:paraId="06D99023" w14:textId="77777777" w:rsidR="002510DD" w:rsidRPr="00C53AB4" w:rsidRDefault="002510DD" w:rsidP="002510DD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sij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B354D" w14:textId="77777777" w:rsidR="002510DD" w:rsidRPr="00C53AB4" w:rsidRDefault="002510DD" w:rsidP="002510DD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sestra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8B9B8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14:paraId="31B98D27" w14:textId="77777777" w:rsidR="002510DD" w:rsidRPr="00C53AB4" w:rsidRDefault="002510DD" w:rsidP="002510DD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8EBAF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2510DD" w:rsidRPr="00C53AB4" w14:paraId="34DFD59E" w14:textId="77777777" w:rsidTr="00E11184">
        <w:trPr>
          <w:trHeight w:hRule="exact" w:val="548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D4476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lastRenderedPageBreak/>
              <w:t>3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8349D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ela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-4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kač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74B65" w14:textId="77777777" w:rsidR="002510DD" w:rsidRPr="00C53AB4" w:rsidRDefault="002510DD" w:rsidP="002510DD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Strukovna</w:t>
            </w:r>
            <w:proofErr w:type="spellEnd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medicinska</w:t>
            </w:r>
            <w:proofErr w:type="spellEnd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sestra</w:t>
            </w:r>
            <w:proofErr w:type="spellEnd"/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42BCB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Medicinska</w:t>
            </w:r>
            <w:proofErr w:type="spellEnd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0FD3D" w14:textId="77777777" w:rsidR="002510DD" w:rsidRPr="00C53AB4" w:rsidRDefault="002510DD" w:rsidP="002510DD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10.78+0.80</w:t>
            </w:r>
          </w:p>
        </w:tc>
      </w:tr>
      <w:tr w:rsidR="002510DD" w:rsidRPr="00C53AB4" w14:paraId="42626A3F" w14:textId="77777777" w:rsidTr="00E11184">
        <w:trPr>
          <w:trHeight w:hRule="exact" w:val="63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2DAAE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BF53E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en O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C0F8F" w14:textId="77777777" w:rsidR="002510DD" w:rsidRPr="00C53AB4" w:rsidRDefault="002510DD" w:rsidP="002510DD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Strukovni</w:t>
            </w:r>
            <w:proofErr w:type="spellEnd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medicinski</w:t>
            </w:r>
            <w:proofErr w:type="spellEnd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radiolog</w:t>
            </w:r>
            <w:proofErr w:type="spellEnd"/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DB817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</w:p>
          <w:p w14:paraId="239C2DB6" w14:textId="77777777" w:rsidR="002510DD" w:rsidRPr="00C53AB4" w:rsidRDefault="002510DD" w:rsidP="002510DD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2736A" w14:textId="77777777" w:rsidR="002510DD" w:rsidRPr="00C53AB4" w:rsidRDefault="002510DD" w:rsidP="002510DD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10.78+0.80</w:t>
            </w:r>
          </w:p>
        </w:tc>
      </w:tr>
      <w:tr w:rsidR="002510DD" w:rsidRPr="00C53AB4" w14:paraId="0332B0EF" w14:textId="77777777" w:rsidTr="00E11184">
        <w:trPr>
          <w:trHeight w:hRule="exact" w:val="54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2CA54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8D162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Duška Dervišević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5606A" w14:textId="77777777" w:rsidR="002510DD" w:rsidRPr="00C53AB4" w:rsidRDefault="002510DD" w:rsidP="002510DD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medicinska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084BF" w14:textId="77777777" w:rsidR="002510DD" w:rsidRPr="00C53AB4" w:rsidRDefault="002510DD" w:rsidP="002510DD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ed.sestra</w:t>
            </w:r>
            <w:proofErr w:type="gram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-tehničar</w:t>
            </w:r>
            <w:proofErr w:type="spellEnd"/>
          </w:p>
          <w:p w14:paraId="4CB15CBE" w14:textId="77777777" w:rsidR="002510DD" w:rsidRPr="00C53AB4" w:rsidRDefault="002510DD" w:rsidP="002510DD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4B3FB832" w14:textId="77777777" w:rsidR="002510DD" w:rsidRPr="00C53AB4" w:rsidRDefault="002510DD" w:rsidP="002510DD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668A2177" w14:textId="77777777" w:rsidR="002510DD" w:rsidRPr="00C53AB4" w:rsidRDefault="002510DD" w:rsidP="002510DD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5C32C11F" w14:textId="77777777" w:rsidR="002510DD" w:rsidRPr="00C53AB4" w:rsidRDefault="002510DD" w:rsidP="002510DD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2227BBDF" w14:textId="77777777" w:rsidR="002510DD" w:rsidRPr="00C53AB4" w:rsidRDefault="002510DD" w:rsidP="002510DD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F2C48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2510DD" w:rsidRPr="00C53AB4" w14:paraId="7669D1B7" w14:textId="77777777" w:rsidTr="00E11184">
        <w:trPr>
          <w:trHeight w:hRule="exact" w:val="52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ABA6E15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1DEA61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fet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eg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</w:p>
          <w:p w14:paraId="2FB57869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14:paraId="5FD920A5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14:paraId="27C6453E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14:paraId="7C5B1331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14:paraId="4CFC3D6E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3CD7DE8" w14:textId="77777777" w:rsidR="002510DD" w:rsidRPr="00C53AB4" w:rsidRDefault="002510DD" w:rsidP="002510DD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.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  <w:proofErr w:type="gramEnd"/>
          </w:p>
          <w:p w14:paraId="7D63D1B1" w14:textId="77777777" w:rsidR="002510DD" w:rsidRPr="00C53AB4" w:rsidRDefault="002510DD" w:rsidP="002510DD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9707E24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.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tehničar</w:t>
            </w:r>
            <w:proofErr w:type="spellEnd"/>
            <w:proofErr w:type="gramEnd"/>
          </w:p>
          <w:p w14:paraId="6BA41B3E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14:paraId="11B61695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14:paraId="118D0BC0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14:paraId="6B089260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14:paraId="42E44D9C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4B822054" w14:textId="77777777" w:rsidR="002510DD" w:rsidRPr="00C53AB4" w:rsidRDefault="002510DD" w:rsidP="002510DD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A1F1B5E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2510DD" w:rsidRPr="00C53AB4" w14:paraId="30C0B1C8" w14:textId="77777777" w:rsidTr="00E11184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49F6140" w14:textId="77777777" w:rsidR="002510DD" w:rsidRPr="00C53AB4" w:rsidRDefault="00634424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162B330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Boris Vojvodić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280F13C" w14:textId="77777777" w:rsidR="002510DD" w:rsidRPr="00C53AB4" w:rsidRDefault="002510DD" w:rsidP="002510DD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Laboratorijski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tehničar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B3587F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ed.tehničar</w:t>
            </w:r>
            <w:proofErr w:type="spellEnd"/>
            <w:proofErr w:type="gramEnd"/>
          </w:p>
        </w:tc>
        <w:tc>
          <w:tcPr>
            <w:tcW w:w="17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56F34D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2510DD" w:rsidRPr="00C53AB4" w14:paraId="2AD2899E" w14:textId="77777777" w:rsidTr="00E11184">
        <w:trPr>
          <w:trHeight w:hRule="exact" w:val="632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11334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  <w:p w14:paraId="6BFAB204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14:paraId="0B8C34AC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CD6FA5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Maja Vujošević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40D985" w14:textId="77777777" w:rsidR="002510DD" w:rsidRPr="00C53AB4" w:rsidRDefault="002510DD" w:rsidP="002510DD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Med.sestra-tehničar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E58F39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edicinska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BB43142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2510DD" w:rsidRPr="00C53AB4" w14:paraId="6475642F" w14:textId="77777777" w:rsidTr="00E11184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F647AA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82839B9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Milo Vorotović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A3B3671" w14:textId="77777777" w:rsidR="002510DD" w:rsidRPr="00C53AB4" w:rsidRDefault="002510DD" w:rsidP="002510DD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tehničar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stočarstva</w:t>
            </w:r>
            <w:proofErr w:type="spellEnd"/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A4446C" w14:textId="77777777" w:rsidR="002510DD" w:rsidRPr="00C53AB4" w:rsidRDefault="002510DD" w:rsidP="002510DD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Stražar-portir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zaštitar</w:t>
            </w:r>
            <w:proofErr w:type="spellEnd"/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4E1C5FE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7.95</w:t>
            </w:r>
          </w:p>
        </w:tc>
      </w:tr>
      <w:tr w:rsidR="002510DD" w:rsidRPr="00C53AB4" w14:paraId="55ED2FD5" w14:textId="77777777" w:rsidTr="00E11184">
        <w:trPr>
          <w:trHeight w:val="619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9140C9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6F0D1B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Vladimir Vujnović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66D1E" w14:textId="77777777" w:rsidR="002510DD" w:rsidRPr="00C53AB4" w:rsidRDefault="002510DD" w:rsidP="002510DD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spec.primijenjene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  <w:p w14:paraId="26A50D76" w14:textId="77777777" w:rsidR="002510DD" w:rsidRPr="00C53AB4" w:rsidRDefault="002510DD" w:rsidP="002510DD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fizioterapije</w:t>
            </w:r>
            <w:proofErr w:type="spellEnd"/>
          </w:p>
          <w:p w14:paraId="2502418F" w14:textId="77777777" w:rsidR="002510DD" w:rsidRPr="00C53AB4" w:rsidRDefault="002510DD" w:rsidP="002510DD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14:paraId="6299CEAF" w14:textId="77777777" w:rsidR="002510DD" w:rsidRPr="00C53AB4" w:rsidRDefault="002510DD" w:rsidP="002510DD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AF135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F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iz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eut</w:t>
            </w:r>
            <w:proofErr w:type="spellEnd"/>
          </w:p>
          <w:p w14:paraId="70244BBA" w14:textId="77777777" w:rsidR="002510DD" w:rsidRPr="00C53AB4" w:rsidRDefault="002510DD" w:rsidP="002510DD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A17BB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13.10</w:t>
            </w:r>
          </w:p>
        </w:tc>
      </w:tr>
      <w:tr w:rsidR="002510DD" w:rsidRPr="00C53AB4" w14:paraId="67772EA5" w14:textId="77777777" w:rsidTr="00E11184">
        <w:trPr>
          <w:trHeight w:hRule="exact" w:val="598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0E27D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D7C4C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ač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</w:p>
          <w:p w14:paraId="316653DD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14:paraId="3DAC2079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69DF9" w14:textId="77777777" w:rsidR="002510DD" w:rsidRPr="00C53AB4" w:rsidRDefault="002510DD" w:rsidP="002510DD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spec.primijenjene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  <w:p w14:paraId="6EC70F07" w14:textId="77777777" w:rsidR="002510DD" w:rsidRPr="00C53AB4" w:rsidRDefault="002510DD" w:rsidP="002510DD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fizioterapije</w:t>
            </w:r>
            <w:proofErr w:type="spellEnd"/>
          </w:p>
          <w:p w14:paraId="65987ADF" w14:textId="77777777" w:rsidR="002510DD" w:rsidRPr="00C53AB4" w:rsidRDefault="002510DD" w:rsidP="002510DD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14:paraId="25AEBC9E" w14:textId="77777777" w:rsidR="002510DD" w:rsidRPr="00C53AB4" w:rsidRDefault="002510DD" w:rsidP="002510DD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6B9B0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F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iz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eut</w:t>
            </w:r>
            <w:proofErr w:type="spellEnd"/>
          </w:p>
          <w:p w14:paraId="3A8E68EF" w14:textId="77777777" w:rsidR="002510DD" w:rsidRPr="00C53AB4" w:rsidRDefault="002510DD" w:rsidP="002510DD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C640E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13.10</w:t>
            </w:r>
          </w:p>
        </w:tc>
      </w:tr>
      <w:tr w:rsidR="002510DD" w:rsidRPr="00C53AB4" w14:paraId="7F8BB0CC" w14:textId="77777777" w:rsidTr="00E11184">
        <w:trPr>
          <w:trHeight w:hRule="exact" w:val="46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56DAB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D3162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 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C4488" w14:textId="77777777" w:rsidR="002510DD" w:rsidRPr="00C53AB4" w:rsidRDefault="002510DD" w:rsidP="002510DD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građ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.</w:t>
            </w:r>
          </w:p>
          <w:p w14:paraId="3ECDFDA2" w14:textId="77777777" w:rsidR="002510DD" w:rsidRPr="00C53AB4" w:rsidRDefault="002510DD" w:rsidP="002510DD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7FCCD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A3338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2510DD" w:rsidRPr="00C53AB4" w14:paraId="651DC648" w14:textId="77777777" w:rsidTr="00E11184">
        <w:trPr>
          <w:trHeight w:hRule="exact" w:val="88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A90ED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68FAB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ilena</w:t>
            </w:r>
          </w:p>
          <w:p w14:paraId="3EA2561B" w14:textId="77777777" w:rsidR="002510DD" w:rsidRPr="00C53AB4" w:rsidRDefault="002510DD" w:rsidP="002510DD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Ob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en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E327B" w14:textId="77777777" w:rsidR="002510DD" w:rsidRPr="00C53AB4" w:rsidRDefault="002510DD" w:rsidP="002510DD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enjer</w:t>
            </w:r>
            <w:proofErr w:type="spellEnd"/>
          </w:p>
          <w:p w14:paraId="25738F5F" w14:textId="77777777" w:rsidR="002510DD" w:rsidRPr="00C53AB4" w:rsidRDefault="002510DD" w:rsidP="002510DD">
            <w:pPr>
              <w:ind w:left="103" w:right="379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lj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rede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za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ratars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VŠS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FFE8F" w14:textId="77777777" w:rsidR="002510DD" w:rsidRPr="00C53AB4" w:rsidRDefault="002510DD" w:rsidP="002510DD">
            <w:pPr>
              <w:ind w:left="102" w:right="650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Njegovateljica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5A5FD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2510DD" w:rsidRPr="00C53AB4" w14:paraId="009EABED" w14:textId="77777777" w:rsidTr="00E11184">
        <w:trPr>
          <w:trHeight w:hRule="exact" w:val="46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C9D29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6020B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ena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  <w:p w14:paraId="02F912CD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14:paraId="2852FBCB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14:paraId="129272DE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D6A25" w14:textId="77777777" w:rsidR="002510DD" w:rsidRPr="00C53AB4" w:rsidRDefault="002510DD" w:rsidP="002510DD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ks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DC976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67A4D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2510DD" w:rsidRPr="00C53AB4" w14:paraId="144D61FB" w14:textId="77777777" w:rsidTr="00E11184">
        <w:trPr>
          <w:trHeight w:hRule="exact" w:val="477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64F4E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D439E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 Ljuljđurović</w:t>
            </w:r>
          </w:p>
          <w:p w14:paraId="3E67F95D" w14:textId="77777777" w:rsidR="002510DD" w:rsidRPr="00C53AB4" w:rsidRDefault="002510DD" w:rsidP="002510DD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2D04" w14:textId="77777777" w:rsidR="002510DD" w:rsidRPr="00C53AB4" w:rsidRDefault="002510DD" w:rsidP="002510DD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rij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</w:p>
          <w:p w14:paraId="7489D02F" w14:textId="77777777" w:rsidR="002510DD" w:rsidRPr="00C53AB4" w:rsidRDefault="002510DD" w:rsidP="002510DD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  <w:p w14:paraId="6604A431" w14:textId="77777777" w:rsidR="002510DD" w:rsidRPr="00C53AB4" w:rsidRDefault="002510DD" w:rsidP="002510DD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5B1BD539" w14:textId="77777777" w:rsidR="002510DD" w:rsidRPr="00C53AB4" w:rsidRDefault="002510DD" w:rsidP="002510DD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FDB59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medicinska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D7E6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2510DD" w:rsidRPr="00C53AB4" w14:paraId="0E4204A9" w14:textId="77777777" w:rsidTr="00E11184">
        <w:trPr>
          <w:trHeight w:val="66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4A256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4BA5F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car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EB58B" w14:textId="77777777" w:rsidR="002510DD" w:rsidRPr="00C53AB4" w:rsidRDefault="002510DD" w:rsidP="002510DD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73F9A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FFA4B" w14:textId="77777777" w:rsidR="002510DD" w:rsidRPr="00C53AB4" w:rsidRDefault="002510DD" w:rsidP="002510DD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2510DD" w:rsidRPr="00C53AB4" w14:paraId="421513CE" w14:textId="77777777" w:rsidTr="00E11184">
        <w:trPr>
          <w:trHeight w:hRule="exact" w:val="64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99313" w14:textId="77777777" w:rsidR="002510DD" w:rsidRPr="00C53AB4" w:rsidRDefault="00634424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49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C04EA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 Š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ć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543A5" w14:textId="77777777" w:rsidR="002510DD" w:rsidRPr="00C53AB4" w:rsidRDefault="002510DD" w:rsidP="002510DD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  <w:p w14:paraId="0DE10B74" w14:textId="77777777" w:rsidR="002510DD" w:rsidRPr="00C53AB4" w:rsidRDefault="002510DD" w:rsidP="002510DD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šta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11405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9C41B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2510DD" w:rsidRPr="00C53AB4" w14:paraId="547099AB" w14:textId="77777777" w:rsidTr="00E11184">
        <w:trPr>
          <w:trHeight w:hRule="exact" w:val="55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59110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  <w:p w14:paraId="13BAFABE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14:paraId="0731FC08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14:paraId="239E6A71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14:paraId="0F6638FC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14:paraId="5FA4DD68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ED205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ena 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</w:p>
          <w:p w14:paraId="635BF197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14:paraId="59501DA6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14:paraId="718E4371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14:paraId="79BE3398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E3DA4" w14:textId="77777777" w:rsidR="002510DD" w:rsidRPr="00C53AB4" w:rsidRDefault="002510DD" w:rsidP="002510DD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erci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al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.</w:t>
            </w:r>
          </w:p>
          <w:p w14:paraId="531F73F3" w14:textId="77777777" w:rsidR="002510DD" w:rsidRPr="00C53AB4" w:rsidRDefault="002510DD" w:rsidP="009D0AEC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78B01408" w14:textId="77777777" w:rsidR="002510DD" w:rsidRPr="00C53AB4" w:rsidRDefault="002510DD" w:rsidP="002510DD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15FD602F" w14:textId="77777777" w:rsidR="002510DD" w:rsidRPr="00C53AB4" w:rsidRDefault="002510DD" w:rsidP="002510DD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345FA67E" w14:textId="77777777" w:rsidR="002510DD" w:rsidRPr="00C53AB4" w:rsidRDefault="002510DD" w:rsidP="002510DD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54830B2F" w14:textId="77777777" w:rsidR="002510DD" w:rsidRPr="00C53AB4" w:rsidRDefault="002510DD" w:rsidP="002510DD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0FAFE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  <w:p w14:paraId="37B9B1D9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14:paraId="69E8A7EC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14:paraId="1D7EFDA0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14:paraId="2BD4A464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34BD3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2510DD" w:rsidRPr="00C53AB4" w14:paraId="20619825" w14:textId="77777777" w:rsidTr="00E11184">
        <w:trPr>
          <w:trHeight w:hRule="exact" w:val="278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421EA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560452" w14:textId="77777777" w:rsidR="002510DD" w:rsidRPr="00C53AB4" w:rsidRDefault="002510DD" w:rsidP="002510DD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 Mirković</w:t>
            </w:r>
          </w:p>
          <w:p w14:paraId="0FF09070" w14:textId="77777777" w:rsidR="002510DD" w:rsidRPr="00C53AB4" w:rsidRDefault="002510DD" w:rsidP="002510DD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14:paraId="1AE1D994" w14:textId="77777777" w:rsidR="002510DD" w:rsidRPr="00C53AB4" w:rsidRDefault="002510DD" w:rsidP="002510DD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14:paraId="6564C1C7" w14:textId="77777777" w:rsidR="002510DD" w:rsidRPr="00C53AB4" w:rsidRDefault="002510DD" w:rsidP="002510DD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56AE647" w14:textId="77777777" w:rsidR="002510DD" w:rsidRPr="00C53AB4" w:rsidRDefault="002510DD" w:rsidP="002510DD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f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kci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1111CB7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877A0A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6.77+0.80</w:t>
            </w:r>
          </w:p>
        </w:tc>
      </w:tr>
      <w:tr w:rsidR="002510DD" w:rsidRPr="00C53AB4" w14:paraId="6DE36BE2" w14:textId="77777777" w:rsidTr="00E11184">
        <w:trPr>
          <w:trHeight w:hRule="exact" w:val="547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673FE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</w:p>
          <w:p w14:paraId="076CCC17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14:paraId="73DE48A6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195EE49" w14:textId="77777777" w:rsidR="002510DD" w:rsidRPr="00C53AB4" w:rsidRDefault="002510DD" w:rsidP="002510DD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Milanka Šćekić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E3223C" w14:textId="77777777" w:rsidR="002510DD" w:rsidRPr="00C53AB4" w:rsidRDefault="002510DD" w:rsidP="002510DD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7A54F16" w14:textId="77777777" w:rsidR="002510DD" w:rsidRPr="00C53AB4" w:rsidRDefault="002510DD" w:rsidP="002510DD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D7B911" w14:textId="77777777" w:rsidR="002510DD" w:rsidRPr="00C53AB4" w:rsidRDefault="002510DD" w:rsidP="002510D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</w:tbl>
    <w:p w14:paraId="48AEAB79" w14:textId="77777777" w:rsidR="00DE4283" w:rsidRPr="00C53AB4" w:rsidRDefault="00DE4283">
      <w:pPr>
        <w:rPr>
          <w:rFonts w:ascii="Arial Narrow" w:hAnsi="Arial Narrow"/>
        </w:rPr>
        <w:sectPr w:rsidR="00DE4283" w:rsidRPr="00C53AB4">
          <w:pgSz w:w="12240" w:h="15840"/>
          <w:pgMar w:top="1340" w:right="1720" w:bottom="280" w:left="1220" w:header="720" w:footer="720" w:gutter="0"/>
          <w:cols w:space="720"/>
        </w:sectPr>
      </w:pPr>
    </w:p>
    <w:p w14:paraId="6FF509DC" w14:textId="77777777" w:rsidR="00DE4283" w:rsidRPr="00C53AB4" w:rsidRDefault="00DE4283">
      <w:pPr>
        <w:spacing w:before="4" w:line="80" w:lineRule="exact"/>
        <w:rPr>
          <w:rFonts w:ascii="Arial Narrow" w:hAnsi="Arial Narrow"/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940"/>
        <w:gridCol w:w="2120"/>
        <w:gridCol w:w="1660"/>
        <w:gridCol w:w="1884"/>
      </w:tblGrid>
      <w:tr w:rsidR="00990797" w:rsidRPr="00C53AB4" w14:paraId="1432C343" w14:textId="77777777" w:rsidTr="00E11184">
        <w:trPr>
          <w:trHeight w:hRule="exact" w:val="911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6883303" w14:textId="77777777" w:rsidR="00990797" w:rsidRPr="00C53AB4" w:rsidRDefault="006F12CB" w:rsidP="009B2658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219B7C1" w14:textId="77777777" w:rsidR="00990797" w:rsidRPr="00C53AB4" w:rsidRDefault="00990797" w:rsidP="00DE7343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Milica Janković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FAB53C2" w14:textId="77777777" w:rsidR="00990797" w:rsidRPr="00C53AB4" w:rsidRDefault="00360085" w:rsidP="00AD10E5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h</w:t>
            </w:r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emijski</w:t>
            </w:r>
            <w:proofErr w:type="spellEnd"/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laborant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AB921DA" w14:textId="77777777" w:rsidR="00990797" w:rsidRPr="00C53AB4" w:rsidRDefault="00990797" w:rsidP="00AD10E5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B548303" w14:textId="77777777" w:rsidR="00990797" w:rsidRPr="00C53AB4" w:rsidRDefault="002510DD" w:rsidP="006E370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990797" w:rsidRPr="00C53AB4" w14:paraId="7497B758" w14:textId="77777777" w:rsidTr="00E11184">
        <w:trPr>
          <w:trHeight w:hRule="exact" w:val="722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A79AB84" w14:textId="77777777" w:rsidR="00990797" w:rsidRPr="00C53AB4" w:rsidRDefault="006F12CB" w:rsidP="009B2658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8B5E06A" w14:textId="77777777" w:rsidR="00990797" w:rsidRPr="00C53AB4" w:rsidRDefault="00990797" w:rsidP="00DE7343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Marina Đurković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46F06EA" w14:textId="77777777" w:rsidR="00990797" w:rsidRPr="00C53AB4" w:rsidRDefault="002E3DFA" w:rsidP="00AD10E5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lektro-tehničar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26938FF" w14:textId="77777777" w:rsidR="00990797" w:rsidRPr="00C53AB4" w:rsidRDefault="00990797" w:rsidP="00AD10E5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BC3705" w14:textId="77777777" w:rsidR="00990797" w:rsidRPr="00C53AB4" w:rsidRDefault="002510DD" w:rsidP="006E370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990797" w:rsidRPr="00C53AB4" w14:paraId="656C25A0" w14:textId="77777777" w:rsidTr="00E11184">
        <w:trPr>
          <w:trHeight w:hRule="exact" w:val="438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B61A6D2" w14:textId="77777777" w:rsidR="00990797" w:rsidRPr="00C53AB4" w:rsidRDefault="006F12CB" w:rsidP="009B2658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C49D03B" w14:textId="77777777" w:rsidR="00990797" w:rsidRPr="00C53AB4" w:rsidRDefault="00990797" w:rsidP="00DE7343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 J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C650B5" w14:textId="77777777" w:rsidR="00990797" w:rsidRPr="00C53AB4" w:rsidRDefault="00990797" w:rsidP="00AD10E5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131189" w14:textId="77777777" w:rsidR="00990797" w:rsidRPr="00C53AB4" w:rsidRDefault="00990797" w:rsidP="00AD10E5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394902F" w14:textId="77777777" w:rsidR="00990797" w:rsidRPr="00C53AB4" w:rsidRDefault="002510DD" w:rsidP="006E370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990797" w:rsidRPr="00C53AB4" w14:paraId="7EA521BD" w14:textId="77777777" w:rsidTr="00E11184">
        <w:trPr>
          <w:trHeight w:hRule="exact" w:val="541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0EC6111" w14:textId="77777777" w:rsidR="00990797" w:rsidRPr="00C53AB4" w:rsidRDefault="00DC0DF0" w:rsidP="009B2658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75478E9" w14:textId="77777777" w:rsidR="00990797" w:rsidRPr="00C53AB4" w:rsidRDefault="00990797" w:rsidP="00DE7343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Ljubica Mijušković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AF2ACF" w14:textId="77777777" w:rsidR="00990797" w:rsidRPr="00C53AB4" w:rsidRDefault="002E3DFA" w:rsidP="00AD10E5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konomski</w:t>
            </w:r>
            <w:proofErr w:type="spellEnd"/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tehničar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10A13F7" w14:textId="77777777" w:rsidR="00990797" w:rsidRPr="00C53AB4" w:rsidRDefault="00990797" w:rsidP="00AD10E5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ACB4E8" w14:textId="77777777" w:rsidR="00990797" w:rsidRPr="00C53AB4" w:rsidRDefault="002510DD" w:rsidP="006E370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3A78C0" w:rsidRPr="00C53AB4" w14:paraId="7487F079" w14:textId="77777777" w:rsidTr="00E11184">
        <w:trPr>
          <w:trHeight w:hRule="exact" w:val="463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C3A5C" w14:textId="77777777" w:rsidR="003A78C0" w:rsidRPr="00C53AB4" w:rsidRDefault="00F96A0F" w:rsidP="00F96A0F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 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7A814" w14:textId="77777777" w:rsidR="003A78C0" w:rsidRPr="00C53AB4" w:rsidRDefault="003A78C0" w:rsidP="003A78C0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Enesa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Džogović</w:t>
            </w:r>
            <w:proofErr w:type="spellEnd"/>
          </w:p>
          <w:p w14:paraId="5C67B3C6" w14:textId="77777777" w:rsidR="003A78C0" w:rsidRPr="00C53AB4" w:rsidRDefault="003A78C0" w:rsidP="003A78C0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888BA" w14:textId="77777777" w:rsidR="003A78C0" w:rsidRPr="00C53AB4" w:rsidRDefault="0040457F" w:rsidP="003A78C0">
            <w:pPr>
              <w:ind w:right="725"/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Tehničar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1FA38" w14:textId="77777777" w:rsidR="003A78C0" w:rsidRPr="00C53AB4" w:rsidRDefault="003A78C0" w:rsidP="003A78C0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92E74" w14:textId="77777777" w:rsidR="003A78C0" w:rsidRPr="00C53AB4" w:rsidRDefault="00F96A0F" w:rsidP="00F96A0F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  <w:r w:rsidRPr="00C53AB4">
              <w:rPr>
                <w:rFonts w:ascii="Arial Narrow" w:hAnsi="Arial Narrow"/>
                <w:sz w:val="26"/>
                <w:szCs w:val="26"/>
              </w:rPr>
              <w:t xml:space="preserve">    </w:t>
            </w:r>
            <w:r w:rsidR="0078238F">
              <w:rPr>
                <w:rFonts w:ascii="Arial Narrow" w:hAnsi="Arial Narrow"/>
                <w:sz w:val="26"/>
                <w:szCs w:val="26"/>
              </w:rPr>
              <w:t xml:space="preserve">  </w:t>
            </w:r>
            <w:r w:rsidRPr="00C53AB4">
              <w:rPr>
                <w:rFonts w:ascii="Arial Narrow" w:hAnsi="Arial Narrow"/>
                <w:sz w:val="26"/>
                <w:szCs w:val="26"/>
              </w:rPr>
              <w:t xml:space="preserve"> </w:t>
            </w:r>
            <w:r w:rsidR="002510DD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  <w:p w14:paraId="6B77F892" w14:textId="77777777"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3A78C0" w:rsidRPr="00C53AB4" w14:paraId="35A30831" w14:textId="77777777" w:rsidTr="00E11184">
        <w:trPr>
          <w:trHeight w:hRule="exact" w:val="54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E21407B" w14:textId="77777777" w:rsidR="003A78C0" w:rsidRPr="00C53AB4" w:rsidRDefault="00DC0DF0" w:rsidP="003A78C0">
            <w:pPr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5</w:t>
            </w:r>
            <w:r w:rsidR="0063442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8</w:t>
            </w:r>
          </w:p>
          <w:p w14:paraId="7CB35F29" w14:textId="77777777"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14:paraId="085695BE" w14:textId="77777777"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14:paraId="7CBB5896" w14:textId="77777777"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14:paraId="3A426608" w14:textId="77777777"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14:paraId="20511E58" w14:textId="77777777"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14:paraId="6305DCD9" w14:textId="77777777"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F66A96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eža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a 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ć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640310" w14:textId="77777777"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h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ij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2"/>
                <w:position w:val="1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</w:p>
          <w:p w14:paraId="01D65F59" w14:textId="77777777"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ški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tehničar</w:t>
            </w:r>
            <w:proofErr w:type="spellEnd"/>
          </w:p>
          <w:p w14:paraId="1814876A" w14:textId="77777777"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669BBC2F" w14:textId="77777777"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7F8F3D46" w14:textId="77777777"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352E9D58" w14:textId="77777777"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5856F6A2" w14:textId="77777777"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B409180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  <w:p w14:paraId="171A9D84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14:paraId="73198566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14:paraId="351F9FF4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14:paraId="19481DE6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AFB440" w14:textId="77777777" w:rsidR="003A78C0" w:rsidRPr="00C53AB4" w:rsidRDefault="002510DD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3A78C0" w:rsidRPr="00C53AB4" w14:paraId="525FA2F7" w14:textId="77777777" w:rsidTr="00E11184">
        <w:trPr>
          <w:trHeight w:hRule="exact" w:val="575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E0CE7" w14:textId="77777777" w:rsidR="003A78C0" w:rsidRPr="00C53AB4" w:rsidRDefault="00634424" w:rsidP="003A78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1D03C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Milena Živković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E713B" w14:textId="77777777"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ekonomski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tehničar</w:t>
            </w:r>
            <w:proofErr w:type="spellEnd"/>
          </w:p>
          <w:p w14:paraId="702A9955" w14:textId="77777777"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</w:p>
          <w:p w14:paraId="2D4934DC" w14:textId="77777777"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DB3CF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  <w:p w14:paraId="2D680EE0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</w:p>
          <w:p w14:paraId="0C0F78D3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</w:p>
          <w:p w14:paraId="489AFB23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1484D" w14:textId="77777777" w:rsidR="003A78C0" w:rsidRPr="00C53AB4" w:rsidRDefault="002510DD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3A78C0" w:rsidRPr="00C53AB4" w14:paraId="4BDC9F49" w14:textId="77777777" w:rsidTr="00E11184">
        <w:trPr>
          <w:trHeight w:hRule="exact" w:val="49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BB446" w14:textId="77777777"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FB368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Tat</w:t>
            </w:r>
            <w:r w:rsidR="00F96A0F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24552" w14:textId="77777777" w:rsidR="003A78C0" w:rsidRPr="00C53AB4" w:rsidRDefault="00437471" w:rsidP="00437471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Kuvar </w:t>
            </w: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specijalista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A1888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E6A9" w14:textId="77777777" w:rsidR="003A78C0" w:rsidRPr="00C53AB4" w:rsidRDefault="002510DD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</w:t>
            </w:r>
          </w:p>
        </w:tc>
      </w:tr>
      <w:tr w:rsidR="003A78C0" w:rsidRPr="00C53AB4" w14:paraId="0CFC1903" w14:textId="77777777" w:rsidTr="00E11184">
        <w:trPr>
          <w:trHeight w:hRule="exact" w:val="61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78EB4" w14:textId="77777777"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A91C5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 S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6E825" w14:textId="77777777" w:rsidR="003A78C0" w:rsidRPr="00C53AB4" w:rsidRDefault="003A78C0" w:rsidP="003A78C0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.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kulinarstva</w:t>
            </w:r>
            <w:proofErr w:type="spellEnd"/>
          </w:p>
          <w:p w14:paraId="5C04820C" w14:textId="77777777"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arst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DDF73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2177E" w14:textId="77777777" w:rsidR="003A78C0" w:rsidRPr="00C53AB4" w:rsidRDefault="001A189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7.95</w:t>
            </w:r>
          </w:p>
        </w:tc>
      </w:tr>
      <w:tr w:rsidR="003A78C0" w:rsidRPr="00C53AB4" w14:paraId="00FCB265" w14:textId="77777777" w:rsidTr="00E11184">
        <w:trPr>
          <w:trHeight w:hRule="exact" w:val="54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85292" w14:textId="77777777"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473A5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ija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ć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55B27" w14:textId="77777777" w:rsidR="003A78C0" w:rsidRPr="00C53AB4" w:rsidRDefault="003A78C0" w:rsidP="003A78C0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ek</w:t>
            </w:r>
            <w:r w:rsidRPr="00C53AB4">
              <w:rPr>
                <w:rFonts w:ascii="Arial Narrow" w:eastAsia="Calibri" w:hAnsi="Arial Narrow" w:cs="Calibri"/>
                <w:spacing w:val="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6DBAE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aci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erka</w:t>
            </w:r>
            <w:proofErr w:type="spellEnd"/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68D6F" w14:textId="77777777" w:rsidR="003A78C0" w:rsidRPr="00C53AB4" w:rsidRDefault="001A189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7.95</w:t>
            </w:r>
          </w:p>
        </w:tc>
      </w:tr>
      <w:tr w:rsidR="003A78C0" w:rsidRPr="00C53AB4" w14:paraId="5D109085" w14:textId="77777777" w:rsidTr="00E11184">
        <w:trPr>
          <w:trHeight w:hRule="exact" w:val="463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482B6" w14:textId="77777777"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77EE6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ja 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arti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C0976" w14:textId="77777777"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kr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jač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3A76B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</w:t>
            </w:r>
          </w:p>
          <w:p w14:paraId="087A8C84" w14:textId="77777777" w:rsidR="003A78C0" w:rsidRPr="00C53AB4" w:rsidRDefault="003A78C0" w:rsidP="003A78C0">
            <w:pPr>
              <w:spacing w:before="1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š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eraju</w:t>
            </w:r>
            <w:proofErr w:type="spellEnd"/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D52DB" w14:textId="77777777" w:rsidR="003A78C0" w:rsidRPr="00C53AB4" w:rsidRDefault="001A189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6.62</w:t>
            </w:r>
          </w:p>
        </w:tc>
      </w:tr>
      <w:tr w:rsidR="003A78C0" w:rsidRPr="00C53AB4" w14:paraId="7327171E" w14:textId="77777777" w:rsidTr="00E11184">
        <w:trPr>
          <w:trHeight w:hRule="exact" w:val="49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52CE9" w14:textId="77777777"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18C462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329FFF" w14:textId="77777777"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nk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30BC8D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eglarka-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BE2891" w14:textId="77777777" w:rsidR="003A78C0" w:rsidRPr="00C53AB4" w:rsidRDefault="001A189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5.36</w:t>
            </w:r>
          </w:p>
        </w:tc>
      </w:tr>
      <w:tr w:rsidR="003A78C0" w:rsidRPr="00C53AB4" w14:paraId="68E1A10A" w14:textId="77777777" w:rsidTr="00E11184">
        <w:trPr>
          <w:trHeight w:hRule="exact" w:val="54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ECEF0" w14:textId="77777777" w:rsidR="003A78C0" w:rsidRPr="00C53AB4" w:rsidRDefault="00DC0DF0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59C89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Ivana 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31B51" w14:textId="77777777"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spacing w:val="48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  <w:p w14:paraId="118BF3D5" w14:textId="77777777"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šta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5DA17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</w:t>
            </w:r>
          </w:p>
          <w:p w14:paraId="7E5C8888" w14:textId="77777777"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š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eraju</w:t>
            </w:r>
            <w:proofErr w:type="spellEnd"/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EC3FD" w14:textId="77777777" w:rsidR="003A78C0" w:rsidRPr="00C53AB4" w:rsidRDefault="001A189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6.62</w:t>
            </w:r>
          </w:p>
        </w:tc>
      </w:tr>
      <w:tr w:rsidR="003A78C0" w:rsidRPr="00C53AB4" w14:paraId="002631F9" w14:textId="77777777" w:rsidTr="00E11184">
        <w:trPr>
          <w:trHeight w:val="42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BFE8F" w14:textId="77777777" w:rsidR="003A78C0" w:rsidRPr="00C53AB4" w:rsidRDefault="00DC0DF0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18C71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Vesna 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ć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59262" w14:textId="77777777"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D9071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Kuvar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B2CE5" w14:textId="77777777" w:rsidR="003A78C0" w:rsidRPr="00C53AB4" w:rsidRDefault="001A189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6.62</w:t>
            </w:r>
          </w:p>
        </w:tc>
      </w:tr>
      <w:tr w:rsidR="003A78C0" w:rsidRPr="00C53AB4" w14:paraId="726D4CF9" w14:textId="77777777" w:rsidTr="00E11184">
        <w:trPr>
          <w:trHeight w:hRule="exact" w:val="49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7DCB2" w14:textId="77777777" w:rsidR="003A78C0" w:rsidRPr="00C53AB4" w:rsidRDefault="00DC0DF0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A7E31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Tatja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 Bu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80AC0" w14:textId="77777777"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11F47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14:paraId="13E98AC3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ju</w:t>
            </w:r>
            <w:proofErr w:type="spellEnd"/>
          </w:p>
          <w:p w14:paraId="017D1583" w14:textId="77777777"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ijene</w:t>
            </w:r>
            <w:proofErr w:type="spellEnd"/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EFEAF" w14:textId="77777777" w:rsidR="003A78C0" w:rsidRPr="00C53AB4" w:rsidRDefault="001A189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5.36</w:t>
            </w:r>
          </w:p>
        </w:tc>
      </w:tr>
      <w:tr w:rsidR="003A78C0" w:rsidRPr="00C53AB4" w14:paraId="5EC2131A" w14:textId="77777777" w:rsidTr="00E11184">
        <w:trPr>
          <w:trHeight w:hRule="exact" w:val="59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EEA1C" w14:textId="77777777" w:rsidR="003A78C0" w:rsidRPr="00C53AB4" w:rsidRDefault="00264C7A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8258A" w14:textId="77777777"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Biljana Bošković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4F227" w14:textId="77777777"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tehničar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AA5E5" w14:textId="77777777"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14:paraId="516B3967" w14:textId="77777777" w:rsidR="003A78C0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.higijene</w:t>
            </w:r>
            <w:proofErr w:type="spellEnd"/>
            <w:proofErr w:type="gramEnd"/>
          </w:p>
          <w:p w14:paraId="1985FDF6" w14:textId="77777777" w:rsidR="00681365" w:rsidRDefault="00681365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446C7C2A" w14:textId="77777777" w:rsidR="00681365" w:rsidRPr="00C53AB4" w:rsidRDefault="00681365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10E44122" w14:textId="77777777"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ijene</w:t>
            </w:r>
            <w:proofErr w:type="spellEnd"/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38215" w14:textId="77777777" w:rsidR="003A78C0" w:rsidRPr="00C53AB4" w:rsidRDefault="001A189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5.36</w:t>
            </w:r>
          </w:p>
        </w:tc>
      </w:tr>
      <w:tr w:rsidR="00681365" w:rsidRPr="00C53AB4" w14:paraId="2F9D7047" w14:textId="77777777" w:rsidTr="00E11184">
        <w:trPr>
          <w:trHeight w:hRule="exact" w:val="57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3C47B" w14:textId="77777777" w:rsidR="00681365" w:rsidRPr="00C53AB4" w:rsidRDefault="00634424" w:rsidP="00681365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69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57C13" w14:textId="77777777" w:rsidR="00681365" w:rsidRPr="00C53AB4" w:rsidRDefault="00681365" w:rsidP="00681365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Petričić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Ivana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5B320" w14:textId="77777777" w:rsidR="00681365" w:rsidRPr="00C53AB4" w:rsidRDefault="00681365" w:rsidP="00681365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NK</w:t>
            </w: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5C4BF" w14:textId="77777777"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14:paraId="746978FF" w14:textId="77777777"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ju</w:t>
            </w:r>
            <w:proofErr w:type="spellEnd"/>
          </w:p>
          <w:p w14:paraId="0D53D5E3" w14:textId="77777777" w:rsidR="00681365" w:rsidRPr="00C53AB4" w:rsidRDefault="00681365" w:rsidP="00681365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ijene</w:t>
            </w:r>
            <w:proofErr w:type="spellEnd"/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113B2" w14:textId="77777777" w:rsidR="00681365" w:rsidRPr="00C53AB4" w:rsidRDefault="001A189B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5.36</w:t>
            </w:r>
          </w:p>
        </w:tc>
      </w:tr>
      <w:tr w:rsidR="00681365" w:rsidRPr="00C53AB4" w14:paraId="35304F8F" w14:textId="77777777" w:rsidTr="00E11184">
        <w:trPr>
          <w:trHeight w:hRule="exact" w:val="52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91AC0" w14:textId="77777777"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4121E" w14:textId="77777777" w:rsidR="00681365" w:rsidRPr="00C53AB4" w:rsidRDefault="00681365" w:rsidP="00681365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Senka Jurković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7BEA0" w14:textId="77777777" w:rsidR="00681365" w:rsidRPr="00C53AB4" w:rsidRDefault="00681365" w:rsidP="00681365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frizer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8BCAB" w14:textId="77777777" w:rsidR="00681365" w:rsidRPr="00C53AB4" w:rsidRDefault="00681365" w:rsidP="00681365">
            <w:pPr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>Frizer-brijač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ABCF8" w14:textId="7DEF549D"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    </w:t>
            </w:r>
            <w:r w:rsidR="00E11184">
              <w:rPr>
                <w:rFonts w:ascii="Arial Narrow" w:eastAsia="Calibri" w:hAnsi="Arial Narrow" w:cs="Calibri"/>
                <w:sz w:val="22"/>
                <w:szCs w:val="22"/>
              </w:rPr>
              <w:t xml:space="preserve">        </w:t>
            </w:r>
            <w:r w:rsidR="001A189B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r w:rsidR="00634424">
              <w:rPr>
                <w:rFonts w:ascii="Arial Narrow" w:eastAsia="Calibri" w:hAnsi="Arial Narrow" w:cs="Calibri"/>
                <w:sz w:val="22"/>
                <w:szCs w:val="22"/>
              </w:rPr>
              <w:t>6.62</w:t>
            </w:r>
          </w:p>
        </w:tc>
      </w:tr>
      <w:tr w:rsidR="00681365" w:rsidRPr="00C53AB4" w14:paraId="324045D0" w14:textId="77777777" w:rsidTr="00E11184">
        <w:trPr>
          <w:trHeight w:hRule="exact" w:val="715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8F625" w14:textId="77777777"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7B112" w14:textId="77777777" w:rsidR="00681365" w:rsidRPr="00C53AB4" w:rsidRDefault="00681365" w:rsidP="00681365">
            <w:pPr>
              <w:spacing w:line="260" w:lineRule="exact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Begić Snežana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0F242" w14:textId="77777777" w:rsidR="00681365" w:rsidRPr="00C53AB4" w:rsidRDefault="00681365" w:rsidP="00681365">
            <w:pPr>
              <w:spacing w:line="260" w:lineRule="exact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Ekonomski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tehničar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A84FA" w14:textId="77777777"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C2ABC" w14:textId="77777777" w:rsidR="00681365" w:rsidRPr="00C53AB4" w:rsidRDefault="001A189B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681365" w:rsidRPr="00C53AB4" w14:paraId="45623EE0" w14:textId="77777777" w:rsidTr="00E11184">
        <w:trPr>
          <w:trHeight w:hRule="exact" w:val="643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31C65" w14:textId="77777777"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534BE" w14:textId="77777777"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 V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č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ć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54600" w14:textId="77777777" w:rsidR="00681365" w:rsidRPr="00C53AB4" w:rsidRDefault="00681365" w:rsidP="00681365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tehničar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B33D6" w14:textId="77777777" w:rsidR="00681365" w:rsidRPr="00C53AB4" w:rsidRDefault="001A189B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0574F" w14:textId="77777777" w:rsidR="00681365" w:rsidRPr="00C53AB4" w:rsidRDefault="001A189B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8.00+0.80</w:t>
            </w:r>
          </w:p>
        </w:tc>
      </w:tr>
      <w:tr w:rsidR="00681365" w:rsidRPr="00C53AB4" w14:paraId="643F0261" w14:textId="77777777" w:rsidTr="00E11184">
        <w:trPr>
          <w:trHeight w:hRule="exact" w:val="94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512F4A9" w14:textId="77777777" w:rsidR="00681365" w:rsidRPr="00C53AB4" w:rsidRDefault="00CD239B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7</w:t>
            </w:r>
            <w:r w:rsidR="00634424">
              <w:rPr>
                <w:rFonts w:ascii="Arial Narrow" w:eastAsia="Calibri" w:hAnsi="Arial Narrow" w:cs="Calibri"/>
                <w:sz w:val="22"/>
                <w:szCs w:val="22"/>
              </w:rPr>
              <w:t>3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340D6B5" w14:textId="77777777" w:rsidR="00681365" w:rsidRPr="00C53AB4" w:rsidRDefault="00CD239B" w:rsidP="00681365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Olga Radunović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9799308" w14:textId="77777777" w:rsidR="00681365" w:rsidRPr="00C53AB4" w:rsidRDefault="00CD239B" w:rsidP="00681365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nk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0A5301" w14:textId="77777777"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</w:p>
          <w:p w14:paraId="5F1F1093" w14:textId="77777777" w:rsidR="00681365" w:rsidRPr="00C53AB4" w:rsidRDefault="00681365" w:rsidP="00681365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14:paraId="45CBAE9E" w14:textId="77777777" w:rsidR="00681365" w:rsidRPr="00C53AB4" w:rsidRDefault="00681365" w:rsidP="00681365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ijene</w:t>
            </w:r>
            <w:proofErr w:type="spellEnd"/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1F6CDB9" w14:textId="77777777" w:rsidR="00681365" w:rsidRPr="00C53AB4" w:rsidRDefault="001A189B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5.36</w:t>
            </w:r>
          </w:p>
        </w:tc>
      </w:tr>
      <w:tr w:rsidR="00681365" w:rsidRPr="00C53AB4" w14:paraId="7C8C217D" w14:textId="77777777" w:rsidTr="00E11184">
        <w:trPr>
          <w:trHeight w:hRule="exact" w:val="677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04B2AB6" w14:textId="77777777"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EB28267" w14:textId="77777777"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Dušica </w:t>
            </w:r>
            <w:proofErr w:type="spell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Sošić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416DAD" w14:textId="77777777" w:rsidR="00681365" w:rsidRPr="00C53AB4" w:rsidRDefault="00681365" w:rsidP="00681365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kuvar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61971E5" w14:textId="77777777"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Radni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održ.higijene</w:t>
            </w:r>
            <w:proofErr w:type="spellEnd"/>
            <w:proofErr w:type="gramEnd"/>
          </w:p>
        </w:tc>
        <w:tc>
          <w:tcPr>
            <w:tcW w:w="188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933352F" w14:textId="77777777" w:rsidR="00681365" w:rsidRPr="00C53AB4" w:rsidRDefault="001A189B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5.36</w:t>
            </w:r>
          </w:p>
        </w:tc>
      </w:tr>
      <w:tr w:rsidR="00681365" w:rsidRPr="00C53AB4" w14:paraId="07BB6A5B" w14:textId="77777777" w:rsidTr="00E11184">
        <w:trPr>
          <w:trHeight w:hRule="exact" w:val="780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DBB50" w14:textId="77777777"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7AC21" w14:textId="77777777"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Olivera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Vukajlović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32D14" w14:textId="77777777" w:rsidR="00681365" w:rsidRPr="00C53AB4" w:rsidRDefault="00681365" w:rsidP="00681365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tehničar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52FDB" w14:textId="77777777"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Pomoćn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radni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kuhinji</w:t>
            </w:r>
            <w:proofErr w:type="spellEnd"/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9CB5D" w14:textId="77777777" w:rsidR="00681365" w:rsidRPr="00C53AB4" w:rsidRDefault="001A189B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5.36</w:t>
            </w:r>
          </w:p>
        </w:tc>
      </w:tr>
      <w:tr w:rsidR="00CD239B" w:rsidRPr="00C53AB4" w14:paraId="0A862179" w14:textId="77777777" w:rsidTr="00E11184">
        <w:trPr>
          <w:trHeight w:hRule="exact" w:val="52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BEBE80C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lastRenderedPageBreak/>
              <w:t>7</w:t>
            </w:r>
            <w:r w:rsidR="00634424">
              <w:rPr>
                <w:rFonts w:ascii="Arial Narrow" w:eastAsia="Calibri" w:hAnsi="Arial Narrow" w:cs="Calibri"/>
                <w:sz w:val="22"/>
                <w:szCs w:val="22"/>
              </w:rPr>
              <w:t>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431D6AB" w14:textId="77777777"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Isidora Laković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0554CE" w14:textId="77777777"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frizer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293583F" w14:textId="77777777"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Frizer-brijač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9AD5AED" w14:textId="12439018"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    </w:t>
            </w:r>
            <w:r w:rsidR="00E11184">
              <w:rPr>
                <w:rFonts w:ascii="Arial Narrow" w:eastAsia="Calibri" w:hAnsi="Arial Narrow" w:cs="Calibri"/>
                <w:sz w:val="22"/>
                <w:szCs w:val="22"/>
              </w:rPr>
              <w:t xml:space="preserve">        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r w:rsidR="001A189B">
              <w:rPr>
                <w:rFonts w:ascii="Arial Narrow" w:eastAsia="Calibri" w:hAnsi="Arial Narrow" w:cs="Calibri"/>
                <w:sz w:val="22"/>
                <w:szCs w:val="22"/>
              </w:rPr>
              <w:t>6.62</w:t>
            </w:r>
          </w:p>
        </w:tc>
      </w:tr>
      <w:tr w:rsidR="00CD239B" w:rsidRPr="00C53AB4" w14:paraId="20B4CB36" w14:textId="77777777" w:rsidTr="00E11184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6BEDDAC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34AEA98" w14:textId="77777777" w:rsidR="00CD239B" w:rsidRDefault="00CD239B" w:rsidP="00CD239B">
            <w:pPr>
              <w:spacing w:before="5" w:line="260" w:lineRule="exac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53AB4">
              <w:rPr>
                <w:rFonts w:ascii="Arial Narrow" w:hAnsi="Arial Narrow"/>
                <w:sz w:val="22"/>
                <w:szCs w:val="22"/>
              </w:rPr>
              <w:t>Lajić</w:t>
            </w:r>
            <w:proofErr w:type="spellEnd"/>
            <w:r w:rsidRPr="00C53AB4">
              <w:rPr>
                <w:rFonts w:ascii="Arial Narrow" w:hAnsi="Arial Narrow"/>
                <w:sz w:val="22"/>
                <w:szCs w:val="22"/>
              </w:rPr>
              <w:t xml:space="preserve"> Tina</w:t>
            </w:r>
          </w:p>
          <w:p w14:paraId="1C16C4A1" w14:textId="77777777" w:rsidR="00CD239B" w:rsidRDefault="00CD239B" w:rsidP="00CD239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0820E42" w14:textId="77777777" w:rsidR="00CD239B" w:rsidRPr="00011AC4" w:rsidRDefault="00CD239B" w:rsidP="00CD239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869D58B" w14:textId="77777777" w:rsidR="00CD239B" w:rsidRPr="00C53AB4" w:rsidRDefault="00CD239B" w:rsidP="00CD239B">
            <w:pPr>
              <w:spacing w:before="5"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Tehničar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kulinarstva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31E79F" w14:textId="77777777" w:rsidR="00CD239B" w:rsidRPr="00C53AB4" w:rsidRDefault="00CD239B" w:rsidP="00CD239B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Pomoćn</w:t>
            </w:r>
            <w: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radni</w:t>
            </w:r>
            <w: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u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kuhinji</w:t>
            </w:r>
            <w:proofErr w:type="spellEnd"/>
          </w:p>
          <w:p w14:paraId="188FAC76" w14:textId="77777777" w:rsidR="00CD239B" w:rsidRPr="00C53AB4" w:rsidRDefault="00CD239B" w:rsidP="00CD239B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14:paraId="5AD7DB58" w14:textId="77777777" w:rsidR="00CD239B" w:rsidRPr="00C53AB4" w:rsidRDefault="00CD239B" w:rsidP="00CD239B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14:paraId="2606ACD1" w14:textId="77777777" w:rsidR="00CD239B" w:rsidRPr="00C53AB4" w:rsidRDefault="00CD239B" w:rsidP="00CD239B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208C57" w14:textId="77777777" w:rsidR="00CD239B" w:rsidRPr="00E11184" w:rsidRDefault="001A189B" w:rsidP="00CD239B">
            <w:pPr>
              <w:spacing w:before="5" w:line="26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1184">
              <w:rPr>
                <w:rFonts w:ascii="Arial Narrow" w:hAnsi="Arial Narrow"/>
                <w:sz w:val="22"/>
                <w:szCs w:val="22"/>
              </w:rPr>
              <w:t>5.36</w:t>
            </w:r>
          </w:p>
        </w:tc>
      </w:tr>
      <w:tr w:rsidR="006A15E3" w:rsidRPr="00C53AB4" w14:paraId="02FA32B5" w14:textId="77777777" w:rsidTr="00E11184">
        <w:trPr>
          <w:trHeight w:val="512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2E495C8" w14:textId="77777777" w:rsidR="006A15E3" w:rsidRDefault="006A15E3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652F838" w14:textId="77777777" w:rsidR="006A15E3" w:rsidRPr="00C53AB4" w:rsidRDefault="006A15E3" w:rsidP="00CD239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Drana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Soković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80938A9" w14:textId="77777777" w:rsidR="006A15E3" w:rsidRPr="00C53AB4" w:rsidRDefault="006A15E3" w:rsidP="00CD239B">
            <w:pPr>
              <w:spacing w:before="5"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NK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4CF8DB3" w14:textId="77777777" w:rsidR="006A15E3" w:rsidRPr="00C53AB4" w:rsidRDefault="006A15E3" w:rsidP="00CD239B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Radnica</w:t>
            </w:r>
            <w:proofErr w:type="spellEnd"/>
            <w: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na</w:t>
            </w:r>
            <w:proofErr w:type="spellEnd"/>
            <w: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održavanju</w:t>
            </w:r>
            <w:proofErr w:type="spellEnd"/>
            <w: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higijene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97BF1DB" w14:textId="77777777" w:rsidR="006A15E3" w:rsidRPr="00E11184" w:rsidRDefault="006A15E3" w:rsidP="00CD239B">
            <w:pPr>
              <w:spacing w:before="5" w:line="26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1184">
              <w:rPr>
                <w:rFonts w:ascii="Arial Narrow" w:hAnsi="Arial Narrow"/>
                <w:sz w:val="22"/>
                <w:szCs w:val="22"/>
              </w:rPr>
              <w:t>5.36</w:t>
            </w:r>
          </w:p>
        </w:tc>
      </w:tr>
      <w:tr w:rsidR="00CD239B" w:rsidRPr="00C53AB4" w14:paraId="436E8CB8" w14:textId="77777777" w:rsidTr="00E11184">
        <w:trPr>
          <w:trHeight w:val="252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377FC8E" w14:textId="77777777" w:rsidR="00CD239B" w:rsidRPr="00C53AB4" w:rsidRDefault="00634424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D20B346" w14:textId="77777777" w:rsidR="00CD239B" w:rsidRPr="00C53AB4" w:rsidRDefault="00CD239B" w:rsidP="00CD239B">
            <w:pPr>
              <w:spacing w:before="5" w:line="260" w:lineRule="exac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Vesna Radulović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A8A4D30" w14:textId="77777777" w:rsidR="00CD239B" w:rsidRPr="00C53AB4" w:rsidRDefault="00CD239B" w:rsidP="00CD239B">
            <w:pPr>
              <w:spacing w:before="5"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NK</w:t>
            </w: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BFEC3A" w14:textId="77777777" w:rsidR="00CD239B" w:rsidRPr="00C53AB4" w:rsidRDefault="00CD239B" w:rsidP="00CD239B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Radnica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na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održavanju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higijene</w:t>
            </w:r>
            <w:proofErr w:type="spellEnd"/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BD632FA" w14:textId="1ED24584" w:rsidR="00CD239B" w:rsidRPr="00C53AB4" w:rsidRDefault="00CD239B" w:rsidP="00CD239B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   </w:t>
            </w:r>
            <w:r w:rsidR="00E11184">
              <w:rPr>
                <w:rFonts w:ascii="Arial Narrow" w:eastAsia="Calibri" w:hAnsi="Arial Narrow" w:cs="Calibri"/>
                <w:sz w:val="22"/>
                <w:szCs w:val="22"/>
              </w:rPr>
              <w:t xml:space="preserve">        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r w:rsidR="001A189B">
              <w:rPr>
                <w:rFonts w:ascii="Arial Narrow" w:eastAsia="Calibri" w:hAnsi="Arial Narrow" w:cs="Calibri"/>
                <w:sz w:val="22"/>
                <w:szCs w:val="22"/>
              </w:rPr>
              <w:t>5.36</w:t>
            </w:r>
          </w:p>
        </w:tc>
      </w:tr>
      <w:tr w:rsidR="00CD239B" w:rsidRPr="00C53AB4" w14:paraId="7DA05CFC" w14:textId="77777777" w:rsidTr="00E11184">
        <w:trPr>
          <w:trHeight w:val="259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937E7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25036" w14:textId="77777777" w:rsidR="00CD239B" w:rsidRPr="00C53AB4" w:rsidRDefault="00CD239B" w:rsidP="00CD239B">
            <w:pPr>
              <w:spacing w:before="5" w:line="260" w:lineRule="exact"/>
              <w:rPr>
                <w:rFonts w:ascii="Arial Narrow" w:hAnsi="Arial Narrow"/>
                <w:sz w:val="22"/>
                <w:szCs w:val="22"/>
              </w:rPr>
            </w:pPr>
            <w:r w:rsidRPr="00C53AB4">
              <w:rPr>
                <w:rFonts w:ascii="Arial Narrow" w:hAnsi="Arial Narrow"/>
                <w:sz w:val="22"/>
                <w:szCs w:val="22"/>
              </w:rPr>
              <w:t>Maja Petričić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C29C6" w14:textId="77777777" w:rsidR="00CD239B" w:rsidRPr="00C53AB4" w:rsidRDefault="00CD239B" w:rsidP="00CD239B">
            <w:pPr>
              <w:spacing w:before="5"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krojač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EB489A" w14:textId="77777777" w:rsidR="00CD239B" w:rsidRPr="00C53AB4" w:rsidRDefault="00CD239B" w:rsidP="00CD239B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Krojač-garderober</w:t>
            </w:r>
            <w:proofErr w:type="spellEnd"/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04D1436" w14:textId="77777777" w:rsidR="00CD239B" w:rsidRPr="00E11184" w:rsidRDefault="001A189B" w:rsidP="00CD239B">
            <w:pPr>
              <w:spacing w:before="5" w:line="26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1184">
              <w:rPr>
                <w:rFonts w:ascii="Arial Narrow" w:hAnsi="Arial Narrow"/>
                <w:sz w:val="22"/>
                <w:szCs w:val="22"/>
              </w:rPr>
              <w:t>6.62</w:t>
            </w:r>
          </w:p>
          <w:p w14:paraId="080D3469" w14:textId="77777777" w:rsidR="00CD239B" w:rsidRPr="00C53AB4" w:rsidRDefault="00CD239B" w:rsidP="00CD239B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CD239B" w:rsidRPr="00C53AB4" w14:paraId="79CA0D72" w14:textId="77777777" w:rsidTr="00E11184">
        <w:trPr>
          <w:trHeight w:hRule="exact" w:val="54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C1C45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8</w:t>
            </w:r>
            <w:r w:rsidR="00634424"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54C1F" w14:textId="77777777"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Đurašković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Mirko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61EED" w14:textId="77777777"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D1F86" w14:textId="77777777" w:rsidR="00CD239B" w:rsidRPr="00C53AB4" w:rsidRDefault="00CD239B" w:rsidP="00CD239B">
            <w:pPr>
              <w:rPr>
                <w:rFonts w:ascii="Arial Narrow" w:hAnsi="Arial Narrow"/>
              </w:rPr>
            </w:pPr>
            <w:r w:rsidRPr="00C53AB4">
              <w:rPr>
                <w:rFonts w:ascii="Arial Narrow" w:hAnsi="Arial Narrow"/>
              </w:rPr>
              <w:t xml:space="preserve">    </w:t>
            </w:r>
            <w:proofErr w:type="spellStart"/>
            <w:r w:rsidRPr="00C53AB4">
              <w:rPr>
                <w:rFonts w:ascii="Arial Narrow" w:hAnsi="Arial Narrow"/>
              </w:rPr>
              <w:t>Vozač</w:t>
            </w:r>
            <w:proofErr w:type="spellEnd"/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F1EB5" w14:textId="40A8CD5D" w:rsidR="00CD239B" w:rsidRPr="00C53AB4" w:rsidRDefault="00CD239B" w:rsidP="00CD239B">
            <w:pPr>
              <w:rPr>
                <w:rFonts w:ascii="Arial Narrow" w:hAnsi="Arial Narrow"/>
              </w:rPr>
            </w:pPr>
            <w:r w:rsidRPr="00C53AB4">
              <w:rPr>
                <w:rFonts w:ascii="Arial Narrow" w:hAnsi="Arial Narrow"/>
              </w:rPr>
              <w:t xml:space="preserve">       </w:t>
            </w:r>
            <w:r w:rsidR="00E11184">
              <w:rPr>
                <w:rFonts w:ascii="Arial Narrow" w:hAnsi="Arial Narrow"/>
              </w:rPr>
              <w:t xml:space="preserve">         </w:t>
            </w:r>
            <w:r w:rsidR="0078238F">
              <w:rPr>
                <w:rFonts w:ascii="Arial Narrow" w:hAnsi="Arial Narrow"/>
              </w:rPr>
              <w:t xml:space="preserve"> </w:t>
            </w:r>
            <w:r w:rsidR="001A189B">
              <w:rPr>
                <w:rFonts w:ascii="Arial Narrow" w:hAnsi="Arial Narrow"/>
              </w:rPr>
              <w:t>7.95</w:t>
            </w:r>
          </w:p>
        </w:tc>
      </w:tr>
      <w:tr w:rsidR="00CD239B" w:rsidRPr="00C53AB4" w14:paraId="76E4966F" w14:textId="77777777" w:rsidTr="00E11184">
        <w:trPr>
          <w:trHeight w:hRule="exact" w:val="682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772CCD1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8</w:t>
            </w:r>
            <w:r w:rsidR="00634424">
              <w:rPr>
                <w:rFonts w:ascii="Arial Narrow" w:eastAsia="Calibri" w:hAnsi="Arial Narrow" w:cs="Calibri"/>
                <w:sz w:val="22"/>
                <w:szCs w:val="22"/>
              </w:rPr>
              <w:t>2</w:t>
            </w:r>
          </w:p>
          <w:p w14:paraId="6A28583F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28CE5F6D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102F99B7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0D28AF0A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6CCFD6E4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7C73D4DF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02BA6C85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44E1E762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297675DE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40949945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C8BAD1" w14:textId="77777777"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Miloš Ćirović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B3BA17" w14:textId="77777777"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elektroinstalater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3F70036" w14:textId="77777777"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Vozač</w:t>
            </w:r>
            <w:proofErr w:type="spellEnd"/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5CFFB32" w14:textId="77777777" w:rsidR="00CD239B" w:rsidRPr="00C53AB4" w:rsidRDefault="001A189B" w:rsidP="00CD239B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6.62</w:t>
            </w:r>
          </w:p>
        </w:tc>
      </w:tr>
      <w:tr w:rsidR="00CD239B" w:rsidRPr="00C53AB4" w14:paraId="700CA729" w14:textId="77777777" w:rsidTr="00E11184">
        <w:trPr>
          <w:trHeight w:hRule="exact" w:val="65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C2865" w14:textId="77777777" w:rsidR="00CD239B" w:rsidRPr="00C53AB4" w:rsidRDefault="00CD239B" w:rsidP="00CD239B">
            <w:pPr>
              <w:jc w:val="center"/>
              <w:rPr>
                <w:rFonts w:ascii="Arial Narrow" w:hAnsi="Arial Narrow"/>
              </w:rPr>
            </w:pPr>
            <w:r w:rsidRPr="00C53AB4">
              <w:rPr>
                <w:rFonts w:ascii="Arial Narrow" w:hAnsi="Arial Narrow"/>
              </w:rPr>
              <w:t>8</w:t>
            </w:r>
            <w:r w:rsidR="00634424">
              <w:rPr>
                <w:rFonts w:ascii="Arial Narrow" w:hAnsi="Arial Narrow"/>
              </w:rPr>
              <w:t>3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67F22" w14:textId="77777777"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Radiša Mirković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83064" w14:textId="77777777"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mašinbravar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53B86" w14:textId="77777777"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Domar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983A9" w14:textId="77777777" w:rsidR="00CD239B" w:rsidRPr="00C53AB4" w:rsidRDefault="001A189B" w:rsidP="00CD239B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6.62</w:t>
            </w:r>
          </w:p>
        </w:tc>
      </w:tr>
      <w:tr w:rsidR="00CD239B" w:rsidRPr="00C53AB4" w14:paraId="029539FB" w14:textId="77777777" w:rsidTr="00E11184">
        <w:trPr>
          <w:trHeight w:hRule="exact" w:val="56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5B5A6" w14:textId="77777777" w:rsidR="00CD239B" w:rsidRPr="00C53AB4" w:rsidRDefault="00CD239B" w:rsidP="00CD239B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8</w:t>
            </w:r>
            <w:r w:rsidR="00634424">
              <w:rPr>
                <w:rFonts w:ascii="Arial Narrow" w:eastAsia="Calibri" w:hAnsi="Arial Narrow" w:cs="Calibri"/>
                <w:sz w:val="22"/>
                <w:szCs w:val="22"/>
              </w:rPr>
              <w:t>4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6E8F" w14:textId="77777777" w:rsidR="00CD239B" w:rsidRPr="00C53AB4" w:rsidRDefault="00CD239B" w:rsidP="00CD239B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Viljson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Đoković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C21D8" w14:textId="77777777"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riv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</w:p>
          <w:p w14:paraId="53FB104B" w14:textId="77777777"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zv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đač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CE942" w14:textId="77777777"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Stražar-portir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zaštitar</w:t>
            </w:r>
            <w:proofErr w:type="spellEnd"/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D64EA" w14:textId="77777777" w:rsidR="00CD239B" w:rsidRPr="00C53AB4" w:rsidRDefault="001A189B" w:rsidP="00CD239B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6.62</w:t>
            </w:r>
          </w:p>
        </w:tc>
      </w:tr>
      <w:tr w:rsidR="00CD239B" w:rsidRPr="00C53AB4" w14:paraId="7672DFA5" w14:textId="77777777" w:rsidTr="00E11184">
        <w:trPr>
          <w:trHeight w:hRule="exact" w:val="71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E04E9" w14:textId="77777777" w:rsidR="00CD239B" w:rsidRPr="00C53AB4" w:rsidRDefault="00CD239B" w:rsidP="00CD239B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8</w:t>
            </w:r>
            <w:r w:rsidR="00634424">
              <w:rPr>
                <w:rFonts w:ascii="Arial Narrow" w:eastAsia="Calibri" w:hAnsi="Arial Narrow" w:cs="Calibri"/>
                <w:sz w:val="22"/>
                <w:szCs w:val="22"/>
              </w:rPr>
              <w:t>5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F375D" w14:textId="77777777" w:rsidR="00CD239B" w:rsidRPr="00011AC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ili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ko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Šćepanović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BB7AA" w14:textId="77777777" w:rsidR="00CD239B" w:rsidRPr="00C53AB4" w:rsidRDefault="00CD239B" w:rsidP="00CD239B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nk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1B62C" w14:textId="77777777"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ar-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rtir</w:t>
            </w:r>
            <w:proofErr w:type="spellEnd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zaštitar</w:t>
            </w:r>
            <w:proofErr w:type="spellEnd"/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67F6B" w14:textId="77777777" w:rsidR="00CD239B" w:rsidRPr="00C53AB4" w:rsidRDefault="001A189B" w:rsidP="00CD239B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5.36</w:t>
            </w:r>
          </w:p>
        </w:tc>
      </w:tr>
      <w:tr w:rsidR="00CD239B" w:rsidRPr="00C53AB4" w14:paraId="0154D74C" w14:textId="77777777" w:rsidTr="00E11184">
        <w:trPr>
          <w:trHeight w:hRule="exact" w:val="68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14:paraId="2FFAAA7D" w14:textId="77777777" w:rsidR="00CD239B" w:rsidRPr="00C53AB4" w:rsidRDefault="00634424" w:rsidP="00CD23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86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B4677" w14:textId="77777777" w:rsidR="00CD239B" w:rsidRPr="00C53AB4" w:rsidRDefault="00CD239B" w:rsidP="00CD239B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ran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kad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ić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B20E4" w14:textId="77777777"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stru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9A69D" w14:textId="77777777"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ar-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rtir</w:t>
            </w:r>
            <w:proofErr w:type="spellEnd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zaštitar</w:t>
            </w:r>
            <w:proofErr w:type="spellEnd"/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9C26E" w14:textId="77777777" w:rsidR="00CD239B" w:rsidRPr="00C53AB4" w:rsidRDefault="001A189B" w:rsidP="00CD239B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6.62</w:t>
            </w:r>
          </w:p>
        </w:tc>
      </w:tr>
      <w:tr w:rsidR="00CD239B" w:rsidRPr="00C53AB4" w14:paraId="491BCA19" w14:textId="77777777" w:rsidTr="00E11184">
        <w:trPr>
          <w:trHeight w:hRule="exact" w:val="517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D4304A" w14:textId="77777777"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4D4AC5" w14:textId="77777777"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Vladan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Remiković</w:t>
            </w:r>
            <w:proofErr w:type="spellEnd"/>
          </w:p>
          <w:p w14:paraId="393A3C46" w14:textId="77777777" w:rsidR="001C565B" w:rsidRDefault="001C565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0A271D51" w14:textId="77777777" w:rsidR="001C565B" w:rsidRDefault="001C565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199C59FC" w14:textId="77777777" w:rsidR="001C565B" w:rsidRPr="00C53AB4" w:rsidRDefault="001C565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E34DCCF" w14:textId="77777777"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Ekonomski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tehničar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07B6E1" w14:textId="77777777"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Stražar-portir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zaštitar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BFFD318" w14:textId="1878E076"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    </w:t>
            </w:r>
            <w:r w:rsidR="00E11184">
              <w:rPr>
                <w:rFonts w:ascii="Arial Narrow" w:eastAsia="Calibri" w:hAnsi="Arial Narrow" w:cs="Calibri"/>
                <w:sz w:val="22"/>
                <w:szCs w:val="22"/>
              </w:rPr>
              <w:t xml:space="preserve">      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r w:rsidR="001A189B">
              <w:rPr>
                <w:rFonts w:ascii="Arial Narrow" w:eastAsia="Calibri" w:hAnsi="Arial Narrow" w:cs="Calibri"/>
                <w:sz w:val="22"/>
                <w:szCs w:val="22"/>
              </w:rPr>
              <w:t>7.95</w:t>
            </w:r>
          </w:p>
          <w:p w14:paraId="00521537" w14:textId="77777777" w:rsidR="001C565B" w:rsidRDefault="001C565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68049C1F" w14:textId="77777777" w:rsidR="001C565B" w:rsidRDefault="001C565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13E6337F" w14:textId="77777777"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01525606" w14:textId="77777777"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4EBAD136" w14:textId="77777777"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6FF8E4D3" w14:textId="77777777"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3A6F60A6" w14:textId="77777777"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5DDB8CA8" w14:textId="77777777"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4AAFE664" w14:textId="77777777"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5926709B" w14:textId="77777777"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32BAC1D3" w14:textId="77777777"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14:paraId="41AA9B7C" w14:textId="77777777"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1C565B" w:rsidRPr="00C53AB4" w14:paraId="42F65C97" w14:textId="77777777" w:rsidTr="00E11184">
        <w:trPr>
          <w:trHeight w:hRule="exact" w:val="515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A250A0E" w14:textId="77777777" w:rsidR="001C565B" w:rsidRDefault="001C565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9FFA749" w14:textId="77777777" w:rsidR="001C565B" w:rsidRDefault="001C565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Bojan Ćetković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FC15A16" w14:textId="77777777" w:rsidR="001C565B" w:rsidRDefault="001C565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automehaničar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7A9CB2C" w14:textId="77777777" w:rsidR="001C565B" w:rsidRDefault="001C565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Domar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E40DE8" w14:textId="7C7DDF2E" w:rsidR="001C565B" w:rsidRDefault="001C565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    </w:t>
            </w:r>
            <w:r w:rsidR="00E11184">
              <w:rPr>
                <w:rFonts w:ascii="Arial Narrow" w:eastAsia="Calibri" w:hAnsi="Arial Narrow" w:cs="Calibri"/>
                <w:sz w:val="22"/>
                <w:szCs w:val="22"/>
              </w:rPr>
              <w:t xml:space="preserve">      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r w:rsidR="001A189B">
              <w:rPr>
                <w:rFonts w:ascii="Arial Narrow" w:eastAsia="Calibri" w:hAnsi="Arial Narrow" w:cs="Calibri"/>
                <w:sz w:val="22"/>
                <w:szCs w:val="22"/>
              </w:rPr>
              <w:t>6.62</w:t>
            </w:r>
          </w:p>
        </w:tc>
      </w:tr>
      <w:tr w:rsidR="001C565B" w:rsidRPr="00C53AB4" w14:paraId="217FF08F" w14:textId="77777777" w:rsidTr="00E11184">
        <w:trPr>
          <w:trHeight w:hRule="exact" w:val="470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04AE87F" w14:textId="77777777" w:rsidR="001C565B" w:rsidRDefault="00634424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4C6093B" w14:textId="77777777" w:rsidR="001C565B" w:rsidRDefault="001C565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Biljana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Kuč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C5D0602" w14:textId="77777777" w:rsidR="001C565B" w:rsidRDefault="001C565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prodavač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7BC6055" w14:textId="77777777" w:rsidR="001C565B" w:rsidRDefault="001C565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servirka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0C85C0C" w14:textId="5FDCCCDD" w:rsidR="001C565B" w:rsidRDefault="001C565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   </w:t>
            </w:r>
            <w:r w:rsidR="00E11184">
              <w:rPr>
                <w:rFonts w:ascii="Arial Narrow" w:eastAsia="Calibri" w:hAnsi="Arial Narrow" w:cs="Calibri"/>
                <w:sz w:val="22"/>
                <w:szCs w:val="22"/>
              </w:rPr>
              <w:t xml:space="preserve">       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r w:rsidR="001A189B">
              <w:rPr>
                <w:rFonts w:ascii="Arial Narrow" w:eastAsia="Calibri" w:hAnsi="Arial Narrow" w:cs="Calibri"/>
                <w:sz w:val="22"/>
                <w:szCs w:val="22"/>
              </w:rPr>
              <w:t>5.36</w:t>
            </w:r>
          </w:p>
        </w:tc>
      </w:tr>
      <w:tr w:rsidR="001C565B" w:rsidRPr="00C53AB4" w14:paraId="710334E9" w14:textId="77777777" w:rsidTr="00E11184">
        <w:trPr>
          <w:trHeight w:hRule="exact" w:val="380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43C5A45" w14:textId="77777777" w:rsidR="001C565B" w:rsidRDefault="001C565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9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A5FD082" w14:textId="77777777" w:rsidR="001C565B" w:rsidRDefault="001C565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Jelena Šćekić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8CEFFAB" w14:textId="77777777" w:rsidR="001C565B" w:rsidRDefault="001C565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NK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83300F0" w14:textId="77777777" w:rsidR="001C565B" w:rsidRDefault="001C565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servirka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B7CB68" w14:textId="55F64AD4" w:rsidR="001C565B" w:rsidRDefault="0078238F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   </w:t>
            </w:r>
            <w:r w:rsidR="00E11184">
              <w:rPr>
                <w:rFonts w:ascii="Arial Narrow" w:eastAsia="Calibri" w:hAnsi="Arial Narrow" w:cs="Calibri"/>
                <w:sz w:val="22"/>
                <w:szCs w:val="22"/>
              </w:rPr>
              <w:t xml:space="preserve">      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r w:rsidR="001A189B">
              <w:rPr>
                <w:rFonts w:ascii="Arial Narrow" w:eastAsia="Calibri" w:hAnsi="Arial Narrow" w:cs="Calibri"/>
                <w:sz w:val="22"/>
                <w:szCs w:val="22"/>
              </w:rPr>
              <w:t>5.36</w:t>
            </w:r>
          </w:p>
        </w:tc>
      </w:tr>
      <w:tr w:rsidR="001C565B" w:rsidRPr="00C53AB4" w14:paraId="043F3524" w14:textId="77777777" w:rsidTr="00E11184">
        <w:trPr>
          <w:trHeight w:hRule="exact" w:val="1181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311D093" w14:textId="77777777" w:rsidR="001C565B" w:rsidRDefault="001C565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9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7B49AD" w14:textId="77777777" w:rsidR="001C565B" w:rsidRDefault="001C565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Milica Garić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C66D7A" w14:textId="77777777" w:rsidR="001C565B" w:rsidRDefault="001C565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Master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socijalni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rad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socijalna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politika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062D66F" w14:textId="77777777" w:rsidR="001C565B" w:rsidRDefault="001C565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Stručni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radnik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na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radno-okupacionom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angažovanju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AC93691" w14:textId="1FC17A58" w:rsidR="001C565B" w:rsidRDefault="0078238F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   </w:t>
            </w:r>
            <w:r w:rsidR="00E11184">
              <w:rPr>
                <w:rFonts w:ascii="Arial Narrow" w:eastAsia="Calibri" w:hAnsi="Arial Narrow" w:cs="Calibri"/>
                <w:sz w:val="22"/>
                <w:szCs w:val="22"/>
              </w:rPr>
              <w:t xml:space="preserve">     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r w:rsidR="001A189B">
              <w:rPr>
                <w:rFonts w:ascii="Arial Narrow" w:eastAsia="Calibri" w:hAnsi="Arial Narrow" w:cs="Calibri"/>
                <w:sz w:val="22"/>
                <w:szCs w:val="22"/>
              </w:rPr>
              <w:t>13.10</w:t>
            </w:r>
          </w:p>
        </w:tc>
      </w:tr>
      <w:tr w:rsidR="009564D3" w:rsidRPr="00C53AB4" w14:paraId="31747C8B" w14:textId="77777777" w:rsidTr="00E11184">
        <w:trPr>
          <w:trHeight w:hRule="exact" w:val="632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7E65F1A" w14:textId="77777777" w:rsidR="009564D3" w:rsidRDefault="009564D3" w:rsidP="009564D3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9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BDB24B0" w14:textId="77777777" w:rsidR="009564D3" w:rsidRDefault="009564D3" w:rsidP="009564D3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Tijana Šćekić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11B4F47" w14:textId="77777777" w:rsidR="009564D3" w:rsidRDefault="009564D3" w:rsidP="009564D3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Spec.socijalne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politike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socijalnog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rada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BD1A60" w14:textId="77777777" w:rsidR="009564D3" w:rsidRDefault="009564D3" w:rsidP="009564D3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Stručni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radnik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na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radno-okupacionom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angažovanju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4A9CEEE" w14:textId="07FE7BBA" w:rsidR="009564D3" w:rsidRDefault="009564D3" w:rsidP="009564D3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    </w:t>
            </w:r>
            <w:r w:rsidR="00E11184">
              <w:rPr>
                <w:rFonts w:ascii="Arial Narrow" w:eastAsia="Calibri" w:hAnsi="Arial Narrow" w:cs="Calibri"/>
                <w:sz w:val="22"/>
                <w:szCs w:val="22"/>
              </w:rPr>
              <w:t xml:space="preserve">    </w:t>
            </w:r>
            <w:r w:rsidR="001A189B">
              <w:rPr>
                <w:rFonts w:ascii="Arial Narrow" w:eastAsia="Calibri" w:hAnsi="Arial Narrow" w:cs="Calibri"/>
                <w:sz w:val="22"/>
                <w:szCs w:val="22"/>
              </w:rPr>
              <w:t>13.10</w:t>
            </w:r>
          </w:p>
        </w:tc>
      </w:tr>
      <w:tr w:rsidR="009564D3" w:rsidRPr="00C53AB4" w14:paraId="079A705B" w14:textId="77777777" w:rsidTr="00E11184">
        <w:trPr>
          <w:trHeight w:hRule="exact" w:val="885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CDAB28B" w14:textId="77777777" w:rsidR="009564D3" w:rsidRDefault="009564D3" w:rsidP="009564D3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9</w:t>
            </w:r>
            <w:r w:rsidR="0063442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D00545D" w14:textId="77777777" w:rsidR="009564D3" w:rsidRDefault="001A189B" w:rsidP="009564D3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Danka Gavrić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0B153C5" w14:textId="77777777" w:rsidR="009564D3" w:rsidRDefault="001A189B" w:rsidP="009564D3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Ekonomski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tehničar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DE77A31" w14:textId="77777777" w:rsidR="009564D3" w:rsidRDefault="001A189B" w:rsidP="009564D3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4478A89" w14:textId="77777777" w:rsidR="009564D3" w:rsidRDefault="001A189B" w:rsidP="009564D3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8.00+0.80</w:t>
            </w:r>
          </w:p>
        </w:tc>
      </w:tr>
    </w:tbl>
    <w:p w14:paraId="4AD50A95" w14:textId="77777777" w:rsidR="00DE4283" w:rsidRPr="00C53AB4" w:rsidRDefault="00DE4283">
      <w:pPr>
        <w:rPr>
          <w:rFonts w:ascii="Arial Narrow" w:hAnsi="Arial Narrow"/>
        </w:rPr>
        <w:sectPr w:rsidR="00DE4283" w:rsidRPr="00C53AB4">
          <w:pgSz w:w="12240" w:h="15840"/>
          <w:pgMar w:top="1340" w:right="1720" w:bottom="280" w:left="1220" w:header="720" w:footer="720" w:gutter="0"/>
          <w:cols w:space="720"/>
        </w:sectPr>
      </w:pPr>
    </w:p>
    <w:p w14:paraId="6A03C075" w14:textId="77777777" w:rsidR="00DE4283" w:rsidRPr="00C53AB4" w:rsidRDefault="00DE4283">
      <w:pPr>
        <w:spacing w:before="4" w:line="80" w:lineRule="exact"/>
        <w:rPr>
          <w:rFonts w:ascii="Arial Narrow" w:hAnsi="Arial Narrow"/>
          <w:sz w:val="9"/>
          <w:szCs w:val="9"/>
        </w:rPr>
      </w:pPr>
    </w:p>
    <w:sectPr w:rsidR="00DE4283" w:rsidRPr="00C53AB4">
      <w:pgSz w:w="12240" w:h="15840"/>
      <w:pgMar w:top="1340" w:right="17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3F62" w14:textId="77777777" w:rsidR="00B47912" w:rsidRDefault="00B47912" w:rsidP="008150BD">
      <w:r>
        <w:separator/>
      </w:r>
    </w:p>
  </w:endnote>
  <w:endnote w:type="continuationSeparator" w:id="0">
    <w:p w14:paraId="02F70324" w14:textId="77777777" w:rsidR="00B47912" w:rsidRDefault="00B47912" w:rsidP="0081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FC74" w14:textId="77777777" w:rsidR="00B47912" w:rsidRDefault="00B47912" w:rsidP="008150BD">
      <w:r>
        <w:separator/>
      </w:r>
    </w:p>
  </w:footnote>
  <w:footnote w:type="continuationSeparator" w:id="0">
    <w:p w14:paraId="5406D4F1" w14:textId="77777777" w:rsidR="00B47912" w:rsidRDefault="00B47912" w:rsidP="00815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613A6"/>
    <w:multiLevelType w:val="multilevel"/>
    <w:tmpl w:val="0C789E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016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83"/>
    <w:rsid w:val="00011085"/>
    <w:rsid w:val="00011AC4"/>
    <w:rsid w:val="00016C32"/>
    <w:rsid w:val="000260D7"/>
    <w:rsid w:val="00033CA0"/>
    <w:rsid w:val="00052ABE"/>
    <w:rsid w:val="000571A9"/>
    <w:rsid w:val="000845D3"/>
    <w:rsid w:val="0009279A"/>
    <w:rsid w:val="000E1536"/>
    <w:rsid w:val="00100E07"/>
    <w:rsid w:val="00102F68"/>
    <w:rsid w:val="001200A1"/>
    <w:rsid w:val="00127F0A"/>
    <w:rsid w:val="001454DB"/>
    <w:rsid w:val="00146A6D"/>
    <w:rsid w:val="0014739D"/>
    <w:rsid w:val="00167A83"/>
    <w:rsid w:val="0017575D"/>
    <w:rsid w:val="00187A20"/>
    <w:rsid w:val="00192826"/>
    <w:rsid w:val="001A189B"/>
    <w:rsid w:val="001A73DF"/>
    <w:rsid w:val="001B7454"/>
    <w:rsid w:val="001C565B"/>
    <w:rsid w:val="001D3155"/>
    <w:rsid w:val="001E684A"/>
    <w:rsid w:val="00200012"/>
    <w:rsid w:val="00206104"/>
    <w:rsid w:val="00211BBA"/>
    <w:rsid w:val="002215AA"/>
    <w:rsid w:val="00240629"/>
    <w:rsid w:val="00242313"/>
    <w:rsid w:val="002510DD"/>
    <w:rsid w:val="0025268B"/>
    <w:rsid w:val="00254C37"/>
    <w:rsid w:val="00264C7A"/>
    <w:rsid w:val="002E3DFA"/>
    <w:rsid w:val="002F5A45"/>
    <w:rsid w:val="003262CC"/>
    <w:rsid w:val="00337626"/>
    <w:rsid w:val="00360085"/>
    <w:rsid w:val="00365C0B"/>
    <w:rsid w:val="0038251B"/>
    <w:rsid w:val="003A78C0"/>
    <w:rsid w:val="003E6715"/>
    <w:rsid w:val="003F254A"/>
    <w:rsid w:val="00402911"/>
    <w:rsid w:val="0040457F"/>
    <w:rsid w:val="004218CF"/>
    <w:rsid w:val="00437471"/>
    <w:rsid w:val="00450525"/>
    <w:rsid w:val="00455596"/>
    <w:rsid w:val="0045578C"/>
    <w:rsid w:val="00465177"/>
    <w:rsid w:val="00470338"/>
    <w:rsid w:val="00471EAA"/>
    <w:rsid w:val="005050FB"/>
    <w:rsid w:val="0051398E"/>
    <w:rsid w:val="005524D8"/>
    <w:rsid w:val="005672BD"/>
    <w:rsid w:val="00574F42"/>
    <w:rsid w:val="005A749E"/>
    <w:rsid w:val="005C6E68"/>
    <w:rsid w:val="005D5937"/>
    <w:rsid w:val="005F51B5"/>
    <w:rsid w:val="00632912"/>
    <w:rsid w:val="00634424"/>
    <w:rsid w:val="00644254"/>
    <w:rsid w:val="00654DEF"/>
    <w:rsid w:val="00656BFB"/>
    <w:rsid w:val="00663BD2"/>
    <w:rsid w:val="006649E0"/>
    <w:rsid w:val="0067577B"/>
    <w:rsid w:val="00681365"/>
    <w:rsid w:val="00684D8E"/>
    <w:rsid w:val="00690D74"/>
    <w:rsid w:val="006A0169"/>
    <w:rsid w:val="006A15E3"/>
    <w:rsid w:val="006B22D2"/>
    <w:rsid w:val="006B41F5"/>
    <w:rsid w:val="006C7C81"/>
    <w:rsid w:val="006E370D"/>
    <w:rsid w:val="006F12CB"/>
    <w:rsid w:val="006F72C3"/>
    <w:rsid w:val="0071095D"/>
    <w:rsid w:val="0072648C"/>
    <w:rsid w:val="00732243"/>
    <w:rsid w:val="00744D14"/>
    <w:rsid w:val="00764095"/>
    <w:rsid w:val="007743FB"/>
    <w:rsid w:val="0078238F"/>
    <w:rsid w:val="00784E35"/>
    <w:rsid w:val="007D3B79"/>
    <w:rsid w:val="008150BD"/>
    <w:rsid w:val="008245AE"/>
    <w:rsid w:val="00834CBA"/>
    <w:rsid w:val="00866FE1"/>
    <w:rsid w:val="0087230F"/>
    <w:rsid w:val="00883D5C"/>
    <w:rsid w:val="00884C47"/>
    <w:rsid w:val="008A0CB1"/>
    <w:rsid w:val="008C6E28"/>
    <w:rsid w:val="008D20B1"/>
    <w:rsid w:val="00907BDC"/>
    <w:rsid w:val="009270A9"/>
    <w:rsid w:val="00930EE2"/>
    <w:rsid w:val="0094243A"/>
    <w:rsid w:val="009501C6"/>
    <w:rsid w:val="009564D3"/>
    <w:rsid w:val="009571C8"/>
    <w:rsid w:val="009577C0"/>
    <w:rsid w:val="00966C0D"/>
    <w:rsid w:val="00971841"/>
    <w:rsid w:val="00986F78"/>
    <w:rsid w:val="00990797"/>
    <w:rsid w:val="009A09C3"/>
    <w:rsid w:val="009A6480"/>
    <w:rsid w:val="009B2658"/>
    <w:rsid w:val="009B5917"/>
    <w:rsid w:val="009D0AEC"/>
    <w:rsid w:val="009D309B"/>
    <w:rsid w:val="009E268E"/>
    <w:rsid w:val="009F0BF0"/>
    <w:rsid w:val="009F19E4"/>
    <w:rsid w:val="00A0770E"/>
    <w:rsid w:val="00A12110"/>
    <w:rsid w:val="00A31865"/>
    <w:rsid w:val="00A4188A"/>
    <w:rsid w:val="00A8012A"/>
    <w:rsid w:val="00A83898"/>
    <w:rsid w:val="00A8439D"/>
    <w:rsid w:val="00AA6D88"/>
    <w:rsid w:val="00AD069D"/>
    <w:rsid w:val="00AD10E5"/>
    <w:rsid w:val="00AD5468"/>
    <w:rsid w:val="00AD6EDB"/>
    <w:rsid w:val="00AE2B74"/>
    <w:rsid w:val="00AE59B3"/>
    <w:rsid w:val="00AF3F5C"/>
    <w:rsid w:val="00B35F83"/>
    <w:rsid w:val="00B370F3"/>
    <w:rsid w:val="00B47912"/>
    <w:rsid w:val="00B64012"/>
    <w:rsid w:val="00B640C3"/>
    <w:rsid w:val="00BA1905"/>
    <w:rsid w:val="00BB2027"/>
    <w:rsid w:val="00BB5106"/>
    <w:rsid w:val="00BE27CB"/>
    <w:rsid w:val="00BF55FE"/>
    <w:rsid w:val="00C01876"/>
    <w:rsid w:val="00C07407"/>
    <w:rsid w:val="00C12413"/>
    <w:rsid w:val="00C17F7D"/>
    <w:rsid w:val="00C26BCF"/>
    <w:rsid w:val="00C4248A"/>
    <w:rsid w:val="00C53AB4"/>
    <w:rsid w:val="00C84710"/>
    <w:rsid w:val="00C85A60"/>
    <w:rsid w:val="00C87737"/>
    <w:rsid w:val="00C97E8A"/>
    <w:rsid w:val="00CA2F6A"/>
    <w:rsid w:val="00CB01C3"/>
    <w:rsid w:val="00CC2F7E"/>
    <w:rsid w:val="00CD239B"/>
    <w:rsid w:val="00D008CA"/>
    <w:rsid w:val="00D25BD4"/>
    <w:rsid w:val="00D505E8"/>
    <w:rsid w:val="00D85519"/>
    <w:rsid w:val="00D94C79"/>
    <w:rsid w:val="00DA64E5"/>
    <w:rsid w:val="00DC0DF0"/>
    <w:rsid w:val="00DE4283"/>
    <w:rsid w:val="00DE5596"/>
    <w:rsid w:val="00DE7343"/>
    <w:rsid w:val="00E1111B"/>
    <w:rsid w:val="00E11184"/>
    <w:rsid w:val="00E17671"/>
    <w:rsid w:val="00E221BE"/>
    <w:rsid w:val="00E44015"/>
    <w:rsid w:val="00E54818"/>
    <w:rsid w:val="00E93D68"/>
    <w:rsid w:val="00EE7B4D"/>
    <w:rsid w:val="00F0396F"/>
    <w:rsid w:val="00F12DAD"/>
    <w:rsid w:val="00F305D6"/>
    <w:rsid w:val="00F32716"/>
    <w:rsid w:val="00F92274"/>
    <w:rsid w:val="00F9618E"/>
    <w:rsid w:val="00F96A0F"/>
    <w:rsid w:val="00FB6989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ABA6B"/>
  <w15:docId w15:val="{325AED1B-E88E-4AAF-BA3B-ED1B2E22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50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0BD"/>
  </w:style>
  <w:style w:type="paragraph" w:styleId="Footer">
    <w:name w:val="footer"/>
    <w:basedOn w:val="Normal"/>
    <w:link w:val="FooterChar"/>
    <w:uiPriority w:val="99"/>
    <w:unhideWhenUsed/>
    <w:rsid w:val="008150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2BA9F-34F5-4B1C-8692-EF3A5C20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PGKM5</dc:creator>
  <cp:lastModifiedBy>Neda Vukotic</cp:lastModifiedBy>
  <cp:revision>2</cp:revision>
  <cp:lastPrinted>2020-11-16T09:06:00Z</cp:lastPrinted>
  <dcterms:created xsi:type="dcterms:W3CDTF">2025-11-27T13:37:00Z</dcterms:created>
  <dcterms:modified xsi:type="dcterms:W3CDTF">2025-11-27T13:37:00Z</dcterms:modified>
</cp:coreProperties>
</file>